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Pr="009355C3" w:rsidRDefault="00535031" w:rsidP="00214FD4">
      <w:pPr>
        <w:pStyle w:val="Annex"/>
        <w:spacing w:before="0"/>
        <w:jc w:val="center"/>
        <w:rPr>
          <w:rFonts w:ascii="Verdana" w:hAnsi="Verdana" w:cs="Times New Roman"/>
          <w:sz w:val="28"/>
          <w:u w:val="none"/>
        </w:rPr>
      </w:pPr>
      <w:r w:rsidRPr="009355C3">
        <w:rPr>
          <w:rFonts w:ascii="Verdana" w:hAnsi="Verdana" w:cs="Times New Roman"/>
          <w:sz w:val="28"/>
          <w:u w:val="none"/>
        </w:rPr>
        <w:t>ANEXA 5 – REGULI SPECIFICE</w:t>
      </w:r>
    </w:p>
    <w:p w14:paraId="6FE7F3D0" w14:textId="77777777" w:rsidR="00214FD4" w:rsidRPr="00F96C3E" w:rsidRDefault="00214FD4" w:rsidP="00214FD4">
      <w:pPr>
        <w:jc w:val="center"/>
        <w:rPr>
          <w:rFonts w:ascii="Verdana" w:hAnsi="Verdana" w:cs="Times New Roman"/>
          <w:b/>
          <w:smallCaps/>
          <w:szCs w:val="24"/>
        </w:rPr>
      </w:pPr>
      <w:bookmarkStart w:id="0" w:name="_Toc117591128"/>
      <w:bookmarkStart w:id="1" w:name="_Toc117674736"/>
      <w:bookmarkStart w:id="2" w:name="_Toc117696667"/>
      <w:bookmarkStart w:id="3" w:name="_Toc122444419"/>
      <w:bookmarkStart w:id="4" w:name="_Toc130822096"/>
      <w:r w:rsidRPr="00F96C3E">
        <w:rPr>
          <w:rFonts w:ascii="Verdana" w:hAnsi="Verdana" w:cs="Times New Roman"/>
          <w:b/>
          <w:szCs w:val="24"/>
        </w:rPr>
        <w:t xml:space="preserve">ACȚIUNEA-CHEIE 1 – </w:t>
      </w:r>
      <w:r w:rsidRPr="00F96C3E">
        <w:rPr>
          <w:rFonts w:ascii="Verdana" w:hAnsi="Verdana" w:cs="Times New Roman"/>
          <w:b/>
          <w:smallCaps/>
          <w:szCs w:val="24"/>
        </w:rPr>
        <w:t>A</w:t>
      </w:r>
      <w:r>
        <w:rPr>
          <w:rFonts w:ascii="Verdana" w:hAnsi="Verdana" w:cs="Times New Roman"/>
          <w:b/>
          <w:smallCaps/>
          <w:szCs w:val="24"/>
        </w:rPr>
        <w:t>CȚIUNEA PENTRU INCLUZIUNE DISCOVEREU (YOU)</w:t>
      </w:r>
    </w:p>
    <w:p w14:paraId="3D906F05" w14:textId="77777777" w:rsidR="00214FD4" w:rsidRDefault="00214FD4" w:rsidP="000848E9">
      <w:pPr>
        <w:pStyle w:val="Heading1"/>
        <w:ind w:left="0" w:firstLine="3"/>
        <w:rPr>
          <w:rFonts w:ascii="Georgia" w:hAnsi="Georgia" w:cs="Times New Roman"/>
          <w:bCs w:val="0"/>
          <w:sz w:val="22"/>
          <w:szCs w:val="22"/>
          <w:u w:val="none"/>
        </w:rPr>
      </w:pPr>
    </w:p>
    <w:p w14:paraId="62C58C9A" w14:textId="2850C488" w:rsidR="009F4418" w:rsidRPr="009355C3" w:rsidRDefault="00656EED" w:rsidP="000848E9">
      <w:pPr>
        <w:pStyle w:val="Heading1"/>
        <w:ind w:left="0" w:firstLine="3"/>
        <w:rPr>
          <w:rFonts w:ascii="Georgia" w:eastAsia="Calibri" w:hAnsi="Georgia" w:cs="Times New Roman"/>
          <w:b w:val="0"/>
          <w:sz w:val="22"/>
          <w:szCs w:val="22"/>
          <w:u w:val="none"/>
          <w:shd w:val="clear" w:color="auto" w:fill="00FFFF"/>
        </w:rPr>
      </w:pPr>
      <w:r w:rsidRPr="009355C3">
        <w:rPr>
          <w:rFonts w:ascii="Georgia" w:hAnsi="Georgia" w:cs="Times New Roman"/>
          <w:bCs w:val="0"/>
          <w:sz w:val="22"/>
          <w:szCs w:val="22"/>
          <w:u w:val="none"/>
        </w:rPr>
        <w:t>1.</w:t>
      </w:r>
      <w:r w:rsidRPr="009355C3">
        <w:rPr>
          <w:rFonts w:ascii="Georgia" w:hAnsi="Georgia" w:cs="Times New Roman"/>
          <w:b w:val="0"/>
          <w:sz w:val="22"/>
          <w:szCs w:val="22"/>
          <w:u w:val="none"/>
        </w:rPr>
        <w:t xml:space="preserve"> </w:t>
      </w:r>
      <w:r w:rsidRPr="009355C3">
        <w:rPr>
          <w:rFonts w:ascii="Georgia" w:hAnsi="Georgia" w:cs="Times New Roman"/>
          <w:sz w:val="22"/>
          <w:szCs w:val="22"/>
          <w:u w:val="none"/>
        </w:rPr>
        <w:t>Cuantumul maxim al grantului (articolul 5.2)</w:t>
      </w:r>
      <w:bookmarkEnd w:id="0"/>
      <w:bookmarkEnd w:id="1"/>
      <w:bookmarkEnd w:id="2"/>
      <w:bookmarkEnd w:id="3"/>
      <w:bookmarkEnd w:id="4"/>
    </w:p>
    <w:p w14:paraId="252C3263" w14:textId="5D83B542" w:rsidR="0008312D" w:rsidRPr="009355C3" w:rsidRDefault="005610C5" w:rsidP="000848E9">
      <w:pPr>
        <w:pStyle w:val="Heading2"/>
        <w:ind w:left="0" w:hanging="2"/>
        <w:rPr>
          <w:rFonts w:ascii="Georgia" w:hAnsi="Georgia" w:cs="Times New Roman"/>
          <w:sz w:val="22"/>
          <w:szCs w:val="22"/>
          <w:u w:val="none"/>
        </w:rPr>
      </w:pPr>
      <w:bookmarkStart w:id="5" w:name="_Toc117696668"/>
      <w:bookmarkStart w:id="6" w:name="_Toc122444420"/>
      <w:bookmarkStart w:id="7" w:name="_Toc130822097"/>
      <w:bookmarkStart w:id="8" w:name="_Toc117674737"/>
      <w:r w:rsidRPr="009355C3">
        <w:rPr>
          <w:rFonts w:ascii="Georgia" w:hAnsi="Georgia" w:cs="Times New Roman"/>
          <w:sz w:val="22"/>
          <w:szCs w:val="22"/>
          <w:u w:val="none"/>
        </w:rPr>
        <w:t>1.1 Majorarea grantului ca urmare a redistribuirii fondurilor</w:t>
      </w:r>
      <w:bookmarkEnd w:id="5"/>
      <w:bookmarkEnd w:id="6"/>
      <w:bookmarkEnd w:id="7"/>
      <w:bookmarkEnd w:id="8"/>
    </w:p>
    <w:p w14:paraId="12A62BFE" w14:textId="5101FEF1" w:rsidR="00AA73F0" w:rsidRPr="009355C3" w:rsidRDefault="00AA73F0" w:rsidP="00AA73F0">
      <w:pPr>
        <w:suppressAutoHyphens/>
        <w:spacing w:line="276" w:lineRule="auto"/>
        <w:rPr>
          <w:rFonts w:ascii="Georgia" w:hAnsi="Georgia" w:cs="Times New Roman"/>
          <w:sz w:val="22"/>
        </w:rPr>
      </w:pPr>
      <w:r w:rsidRPr="009355C3">
        <w:rPr>
          <w:rFonts w:ascii="Georgia" w:hAnsi="Georgia" w:cs="Times New Roman"/>
          <w:sz w:val="22"/>
        </w:rPr>
        <w:t>Nu se aplică</w:t>
      </w:r>
      <w:r w:rsidR="009704AF">
        <w:rPr>
          <w:rFonts w:ascii="Georgia" w:hAnsi="Georgia" w:cs="Times New Roman"/>
          <w:sz w:val="22"/>
        </w:rPr>
        <w:t>.</w:t>
      </w:r>
    </w:p>
    <w:p w14:paraId="08F04972" w14:textId="45F3F5FD" w:rsidR="00D27773" w:rsidRPr="009355C3" w:rsidRDefault="005610C5" w:rsidP="000848E9">
      <w:pPr>
        <w:pStyle w:val="Heading2"/>
        <w:ind w:left="0" w:hanging="2"/>
        <w:rPr>
          <w:rFonts w:ascii="Georgia" w:hAnsi="Georgia" w:cs="Times New Roman"/>
          <w:sz w:val="22"/>
          <w:szCs w:val="22"/>
          <w:u w:val="none"/>
        </w:rPr>
      </w:pPr>
      <w:bookmarkStart w:id="9" w:name="_Toc117674738"/>
      <w:bookmarkStart w:id="10" w:name="_Toc117696669"/>
      <w:bookmarkStart w:id="11" w:name="_Toc122444421"/>
      <w:bookmarkStart w:id="12" w:name="_Toc130822098"/>
      <w:r w:rsidRPr="009355C3">
        <w:rPr>
          <w:rFonts w:ascii="Georgia" w:hAnsi="Georgia" w:cs="Times New Roman"/>
          <w:sz w:val="22"/>
          <w:szCs w:val="22"/>
          <w:u w:val="none"/>
        </w:rPr>
        <w:t>1.2. Reducerea grantului ca urmare a numărului scăzut de activități de mobilitate implementate</w:t>
      </w:r>
      <w:bookmarkEnd w:id="9"/>
      <w:bookmarkEnd w:id="10"/>
      <w:bookmarkEnd w:id="11"/>
      <w:bookmarkEnd w:id="12"/>
    </w:p>
    <w:p w14:paraId="44A339F4" w14:textId="14BB62FA" w:rsidR="00D27773" w:rsidRPr="009355C3" w:rsidRDefault="00C274A9" w:rsidP="007F2CD1">
      <w:pPr>
        <w:suppressAutoHyphens/>
        <w:spacing w:line="276" w:lineRule="auto"/>
        <w:rPr>
          <w:rFonts w:ascii="Georgia" w:eastAsia="Calibri" w:hAnsi="Georgia" w:cs="Times New Roman"/>
          <w:sz w:val="22"/>
        </w:rPr>
      </w:pPr>
      <w:r w:rsidRPr="009355C3">
        <w:rPr>
          <w:rFonts w:ascii="Georgia" w:hAnsi="Georgia" w:cs="Times New Roman"/>
          <w:sz w:val="22"/>
        </w:rPr>
        <w:t>Nu se aplică</w:t>
      </w:r>
      <w:r>
        <w:rPr>
          <w:rFonts w:ascii="Georgia" w:hAnsi="Georgia" w:cs="Times New Roman"/>
          <w:sz w:val="22"/>
        </w:rPr>
        <w:t>.</w:t>
      </w:r>
    </w:p>
    <w:p w14:paraId="7EE86A4B" w14:textId="28A622F5" w:rsidR="0008312D" w:rsidRPr="009355C3" w:rsidRDefault="005610C5" w:rsidP="000848E9">
      <w:pPr>
        <w:pStyle w:val="Heading2"/>
        <w:ind w:left="0" w:hanging="2"/>
        <w:rPr>
          <w:rFonts w:ascii="Georgia" w:hAnsi="Georgia" w:cs="Times New Roman"/>
          <w:sz w:val="22"/>
          <w:szCs w:val="22"/>
          <w:u w:val="none"/>
        </w:rPr>
      </w:pPr>
      <w:bookmarkStart w:id="13" w:name="_Toc117674739"/>
      <w:bookmarkStart w:id="14" w:name="_Toc117696670"/>
      <w:bookmarkStart w:id="15" w:name="_Toc122444422"/>
      <w:bookmarkStart w:id="16" w:name="_Toc130822099"/>
      <w:r w:rsidRPr="009355C3">
        <w:rPr>
          <w:rFonts w:ascii="Georgia" w:hAnsi="Georgia" w:cs="Times New Roman"/>
          <w:sz w:val="22"/>
          <w:szCs w:val="22"/>
          <w:u w:val="none"/>
        </w:rPr>
        <w:t xml:space="preserve">1.3. Majorarea grantului pentru sprijin pentru </w:t>
      </w:r>
      <w:r w:rsidR="006A6CFB" w:rsidRPr="009355C3">
        <w:rPr>
          <w:rFonts w:ascii="Georgia" w:hAnsi="Georgia" w:cs="Times New Roman"/>
          <w:sz w:val="22"/>
          <w:szCs w:val="22"/>
          <w:u w:val="none"/>
        </w:rPr>
        <w:t>Includere</w:t>
      </w:r>
      <w:r w:rsidRPr="009355C3">
        <w:rPr>
          <w:rFonts w:ascii="Georgia" w:hAnsi="Georgia" w:cs="Times New Roman"/>
          <w:sz w:val="22"/>
          <w:szCs w:val="22"/>
          <w:u w:val="none"/>
        </w:rPr>
        <w:t xml:space="preserve"> și costuri excepționale</w:t>
      </w:r>
      <w:bookmarkEnd w:id="13"/>
      <w:bookmarkEnd w:id="14"/>
      <w:bookmarkEnd w:id="15"/>
      <w:bookmarkEnd w:id="16"/>
    </w:p>
    <w:p w14:paraId="12C46D5B" w14:textId="6CC5E318" w:rsidR="00C274A9" w:rsidRPr="009355C3" w:rsidRDefault="00C274A9" w:rsidP="00C274A9">
      <w:pPr>
        <w:suppressAutoHyphens/>
        <w:spacing w:line="276" w:lineRule="auto"/>
        <w:rPr>
          <w:rFonts w:ascii="Georgia" w:hAnsi="Georgia" w:cs="Times New Roman"/>
          <w:sz w:val="22"/>
        </w:rPr>
      </w:pPr>
      <w:r w:rsidRPr="009355C3">
        <w:rPr>
          <w:rFonts w:ascii="Georgia" w:hAnsi="Georgia" w:cs="Times New Roman"/>
          <w:sz w:val="22"/>
        </w:rPr>
        <w:t>Nu se aplică</w:t>
      </w:r>
      <w:r w:rsidR="009704AF">
        <w:rPr>
          <w:rFonts w:ascii="Georgia" w:hAnsi="Georgia" w:cs="Times New Roman"/>
          <w:sz w:val="22"/>
        </w:rPr>
        <w:t>.</w:t>
      </w:r>
    </w:p>
    <w:p w14:paraId="5AFF701B" w14:textId="587C9AEF" w:rsidR="00507BDD" w:rsidRPr="009355C3" w:rsidRDefault="00656EED" w:rsidP="000848E9">
      <w:pPr>
        <w:pStyle w:val="Heading1"/>
        <w:ind w:left="0" w:firstLine="3"/>
        <w:rPr>
          <w:rFonts w:ascii="Georgia" w:hAnsi="Georgia" w:cs="Times New Roman"/>
          <w:sz w:val="22"/>
          <w:szCs w:val="22"/>
          <w:u w:val="none"/>
        </w:rPr>
      </w:pPr>
      <w:bookmarkStart w:id="17" w:name="_Toc117591129"/>
      <w:bookmarkStart w:id="18" w:name="_Toc117674740"/>
      <w:bookmarkStart w:id="19" w:name="_Toc117696671"/>
      <w:bookmarkStart w:id="20" w:name="_Toc122444423"/>
      <w:bookmarkStart w:id="21" w:name="_Toc130822100"/>
      <w:r w:rsidRPr="009355C3">
        <w:rPr>
          <w:rFonts w:ascii="Georgia" w:hAnsi="Georgia" w:cs="Times New Roman"/>
          <w:sz w:val="22"/>
          <w:szCs w:val="22"/>
          <w:u w:val="none"/>
        </w:rPr>
        <w:t>2. Flexibilitate bugetară (articolul 5.5)</w:t>
      </w:r>
      <w:bookmarkEnd w:id="17"/>
      <w:bookmarkEnd w:id="18"/>
      <w:bookmarkEnd w:id="19"/>
      <w:bookmarkEnd w:id="20"/>
      <w:bookmarkEnd w:id="21"/>
    </w:p>
    <w:p w14:paraId="12C4B1C4" w14:textId="43B06CAC" w:rsidR="00B43A0D" w:rsidRPr="009355C3" w:rsidRDefault="001B2B88" w:rsidP="000848E9">
      <w:pPr>
        <w:spacing w:line="276" w:lineRule="auto"/>
        <w:rPr>
          <w:rFonts w:ascii="Georgia" w:hAnsi="Georgia" w:cs="Times New Roman"/>
          <w:b/>
          <w:bCs/>
          <w:sz w:val="22"/>
        </w:rPr>
      </w:pPr>
      <w:r w:rsidRPr="009355C3">
        <w:rPr>
          <w:rFonts w:ascii="Georgia" w:hAnsi="Georgia" w:cs="Times New Roman"/>
          <w:sz w:val="22"/>
        </w:rPr>
        <w:t xml:space="preserve">În ceea ce privește </w:t>
      </w:r>
      <w:r w:rsidR="007531F8" w:rsidRPr="009355C3">
        <w:rPr>
          <w:rFonts w:ascii="Georgia" w:hAnsi="Georgia" w:cs="Times New Roman"/>
          <w:sz w:val="22"/>
        </w:rPr>
        <w:t>A</w:t>
      </w:r>
      <w:r w:rsidRPr="009355C3">
        <w:rPr>
          <w:rFonts w:ascii="Georgia" w:hAnsi="Georgia" w:cs="Times New Roman"/>
          <w:sz w:val="22"/>
        </w:rPr>
        <w:t xml:space="preserve">rticolul 5.5, nu este permis să se transfere fonduri către categoria bugetară </w:t>
      </w:r>
      <w:r w:rsidRPr="009355C3">
        <w:rPr>
          <w:rFonts w:ascii="Georgia" w:hAnsi="Georgia" w:cs="Times New Roman"/>
          <w:b/>
          <w:i/>
          <w:sz w:val="22"/>
        </w:rPr>
        <w:t>Sprijin organizațional</w:t>
      </w:r>
      <w:r w:rsidRPr="009355C3">
        <w:rPr>
          <w:rFonts w:ascii="Georgia" w:hAnsi="Georgia" w:cs="Times New Roman"/>
          <w:sz w:val="22"/>
        </w:rPr>
        <w:t xml:space="preserve"> </w:t>
      </w:r>
      <w:r w:rsidR="008C0B51" w:rsidRPr="009355C3">
        <w:rPr>
          <w:rFonts w:ascii="Georgia" w:hAnsi="Georgia" w:cs="Times New Roman"/>
          <w:sz w:val="22"/>
        </w:rPr>
        <w:t>fără a se</w:t>
      </w:r>
      <w:r w:rsidR="006B46E7" w:rsidRPr="009355C3">
        <w:rPr>
          <w:rFonts w:ascii="Georgia" w:hAnsi="Georgia" w:cs="Times New Roman"/>
          <w:sz w:val="22"/>
        </w:rPr>
        <w:t xml:space="preserve"> </w:t>
      </w:r>
      <w:r w:rsidR="008C0B51" w:rsidRPr="009355C3">
        <w:rPr>
          <w:rFonts w:ascii="Georgia" w:hAnsi="Georgia" w:cs="Times New Roman"/>
          <w:sz w:val="22"/>
        </w:rPr>
        <w:t>solicita încheierea unui act adițional la contract</w:t>
      </w:r>
      <w:r w:rsidRPr="009355C3">
        <w:rPr>
          <w:rFonts w:ascii="Georgia" w:hAnsi="Georgia" w:cs="Times New Roman"/>
          <w:sz w:val="22"/>
        </w:rPr>
        <w:t>.</w:t>
      </w:r>
    </w:p>
    <w:p w14:paraId="7F0470CD" w14:textId="25D1B2D1" w:rsidR="000D2BBC" w:rsidRPr="00501570" w:rsidRDefault="001B2B88" w:rsidP="000848E9">
      <w:pPr>
        <w:spacing w:line="276" w:lineRule="auto"/>
        <w:rPr>
          <w:rFonts w:ascii="Georgia" w:hAnsi="Georgia" w:cs="Times New Roman"/>
          <w:b/>
          <w:bCs/>
          <w:sz w:val="22"/>
        </w:rPr>
      </w:pPr>
      <w:r w:rsidRPr="009355C3">
        <w:rPr>
          <w:rFonts w:ascii="Georgia" w:hAnsi="Georgia" w:cs="Times New Roman"/>
          <w:sz w:val="22"/>
        </w:rPr>
        <w:t xml:space="preserve">În ceea ce privește </w:t>
      </w:r>
      <w:r w:rsidR="007531F8" w:rsidRPr="009355C3">
        <w:rPr>
          <w:rFonts w:ascii="Georgia" w:hAnsi="Georgia" w:cs="Times New Roman"/>
          <w:sz w:val="22"/>
        </w:rPr>
        <w:t>A</w:t>
      </w:r>
      <w:r w:rsidRPr="009355C3">
        <w:rPr>
          <w:rFonts w:ascii="Georgia" w:hAnsi="Georgia" w:cs="Times New Roman"/>
          <w:sz w:val="22"/>
        </w:rPr>
        <w:t xml:space="preserve">rticolul 5.5, </w:t>
      </w:r>
      <w:r w:rsidR="006B46E7" w:rsidRPr="009355C3">
        <w:rPr>
          <w:rFonts w:ascii="Georgia" w:hAnsi="Georgia" w:cs="Times New Roman"/>
          <w:sz w:val="22"/>
        </w:rPr>
        <w:t>este necesară încheierea unui act adițional</w:t>
      </w:r>
      <w:r w:rsidR="006B46E7" w:rsidRPr="009355C3" w:rsidDel="006B46E7">
        <w:rPr>
          <w:rFonts w:ascii="Georgia" w:hAnsi="Georgia" w:cs="Times New Roman"/>
          <w:sz w:val="22"/>
        </w:rPr>
        <w:t xml:space="preserve"> </w:t>
      </w:r>
      <w:r w:rsidRPr="009355C3">
        <w:rPr>
          <w:rFonts w:ascii="Georgia" w:hAnsi="Georgia" w:cs="Times New Roman"/>
          <w:sz w:val="22"/>
        </w:rPr>
        <w:t xml:space="preserve">în cazul în care transferurile bugetare de la categoriile bugetare </w:t>
      </w:r>
      <w:r w:rsidRPr="009355C3">
        <w:rPr>
          <w:rFonts w:ascii="Georgia" w:hAnsi="Georgia" w:cs="Times New Roman"/>
          <w:b/>
          <w:i/>
          <w:sz w:val="22"/>
        </w:rPr>
        <w:t>Costuri excepționale</w:t>
      </w:r>
      <w:r w:rsidRPr="009355C3">
        <w:rPr>
          <w:rFonts w:ascii="Georgia" w:hAnsi="Georgia" w:cs="Times New Roman"/>
          <w:sz w:val="22"/>
        </w:rPr>
        <w:t xml:space="preserve"> și </w:t>
      </w:r>
      <w:r w:rsidRPr="009355C3">
        <w:rPr>
          <w:rFonts w:ascii="Georgia" w:hAnsi="Georgia" w:cs="Times New Roman"/>
          <w:b/>
          <w:i/>
          <w:sz w:val="22"/>
        </w:rPr>
        <w:t xml:space="preserve">Sprijin pentru </w:t>
      </w:r>
      <w:r w:rsidR="006A6CFB" w:rsidRPr="009355C3">
        <w:rPr>
          <w:rFonts w:ascii="Georgia" w:hAnsi="Georgia" w:cs="Times New Roman"/>
          <w:b/>
          <w:i/>
          <w:sz w:val="22"/>
        </w:rPr>
        <w:t xml:space="preserve">includere </w:t>
      </w:r>
      <w:r w:rsidR="009E47E1" w:rsidRPr="009355C3">
        <w:rPr>
          <w:rFonts w:ascii="Georgia" w:hAnsi="Georgia" w:cs="Times New Roman"/>
          <w:b/>
          <w:i/>
          <w:sz w:val="22"/>
        </w:rPr>
        <w:t>destinat</w:t>
      </w:r>
      <w:r w:rsidRPr="009355C3">
        <w:rPr>
          <w:rFonts w:ascii="Georgia" w:hAnsi="Georgia" w:cs="Times New Roman"/>
          <w:b/>
          <w:i/>
          <w:sz w:val="22"/>
        </w:rPr>
        <w:t xml:space="preserve"> participanți</w:t>
      </w:r>
      <w:r w:rsidR="009E47E1" w:rsidRPr="009355C3">
        <w:rPr>
          <w:rFonts w:ascii="Georgia" w:hAnsi="Georgia" w:cs="Times New Roman"/>
          <w:b/>
          <w:i/>
          <w:sz w:val="22"/>
        </w:rPr>
        <w:t>lor</w:t>
      </w:r>
      <w:r w:rsidRPr="009355C3">
        <w:rPr>
          <w:rFonts w:ascii="Georgia" w:hAnsi="Georgia" w:cs="Times New Roman"/>
          <w:sz w:val="22"/>
        </w:rPr>
        <w:t xml:space="preserve"> depășesc 15% din totalul fondurilor din fiecare categorie.</w:t>
      </w:r>
    </w:p>
    <w:p w14:paraId="7B73C42B" w14:textId="71AC1A74" w:rsidR="00F2365D" w:rsidRPr="009355C3" w:rsidRDefault="00656EED" w:rsidP="000848E9">
      <w:pPr>
        <w:pStyle w:val="Heading1"/>
        <w:ind w:left="0" w:firstLine="3"/>
        <w:rPr>
          <w:rFonts w:ascii="Georgia" w:hAnsi="Georgia" w:cs="Times New Roman"/>
          <w:sz w:val="22"/>
          <w:szCs w:val="22"/>
          <w:u w:val="none"/>
        </w:rPr>
      </w:pPr>
      <w:bookmarkStart w:id="22" w:name="_Toc117591130"/>
      <w:bookmarkStart w:id="23" w:name="_Toc117674741"/>
      <w:bookmarkStart w:id="24" w:name="_Toc117696672"/>
      <w:bookmarkStart w:id="25" w:name="_Toc122444424"/>
      <w:bookmarkStart w:id="26" w:name="_Toc130822101"/>
      <w:r w:rsidRPr="009355C3">
        <w:rPr>
          <w:rFonts w:ascii="Georgia" w:hAnsi="Georgia" w:cs="Times New Roman"/>
          <w:sz w:val="22"/>
          <w:szCs w:val="22"/>
          <w:u w:val="none"/>
        </w:rPr>
        <w:t>3. Destinatarii sprijinului financiar pentru t</w:t>
      </w:r>
      <w:r w:rsidR="004A1EAE">
        <w:rPr>
          <w:rFonts w:ascii="Georgia" w:hAnsi="Georgia" w:cs="Times New Roman"/>
          <w:sz w:val="22"/>
          <w:szCs w:val="22"/>
          <w:u w:val="none"/>
        </w:rPr>
        <w:t>erț</w:t>
      </w:r>
      <w:r w:rsidR="00ED4C52">
        <w:rPr>
          <w:rFonts w:ascii="Georgia" w:hAnsi="Georgia" w:cs="Times New Roman"/>
          <w:sz w:val="22"/>
          <w:szCs w:val="22"/>
          <w:u w:val="none"/>
        </w:rPr>
        <w:t>i</w:t>
      </w:r>
      <w:r w:rsidRPr="009355C3">
        <w:rPr>
          <w:rFonts w:ascii="Georgia" w:hAnsi="Georgia" w:cs="Times New Roman"/>
          <w:sz w:val="22"/>
          <w:szCs w:val="22"/>
          <w:u w:val="none"/>
        </w:rPr>
        <w:t xml:space="preserve"> (Articolul 9.4)</w:t>
      </w:r>
      <w:bookmarkEnd w:id="22"/>
      <w:bookmarkEnd w:id="23"/>
      <w:bookmarkEnd w:id="24"/>
      <w:bookmarkEnd w:id="25"/>
      <w:bookmarkEnd w:id="26"/>
    </w:p>
    <w:p w14:paraId="65F03C13" w14:textId="58753779"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cazul în care, în </w:t>
      </w:r>
      <w:r w:rsidR="00EE11F6" w:rsidRPr="009355C3">
        <w:rPr>
          <w:rFonts w:ascii="Georgia" w:hAnsi="Georgia" w:cs="Times New Roman"/>
          <w:sz w:val="22"/>
        </w:rPr>
        <w:t xml:space="preserve">timpul </w:t>
      </w:r>
      <w:r w:rsidRPr="009355C3">
        <w:rPr>
          <w:rFonts w:ascii="Georgia" w:hAnsi="Georgia" w:cs="Times New Roman"/>
          <w:sz w:val="22"/>
        </w:rPr>
        <w:t xml:space="preserve">implementării proiectului, beneficiarul trebuie să acorde sprijin participanților, acest sprijin trebuie acordat de beneficiar în conformitate cu condițiile specificate în </w:t>
      </w:r>
      <w:r w:rsidR="00EE11F6" w:rsidRPr="009355C3">
        <w:rPr>
          <w:rFonts w:ascii="Georgia" w:hAnsi="Georgia" w:cs="Times New Roman"/>
          <w:sz w:val="22"/>
        </w:rPr>
        <w:t xml:space="preserve">Anexele </w:t>
      </w:r>
      <w:r w:rsidRPr="009355C3">
        <w:rPr>
          <w:rFonts w:ascii="Georgia" w:hAnsi="Georgia" w:cs="Times New Roman"/>
          <w:sz w:val="22"/>
        </w:rPr>
        <w:t>1,</w:t>
      </w:r>
      <w:r w:rsidR="005962A0" w:rsidRPr="009355C3">
        <w:rPr>
          <w:rFonts w:ascii="Georgia" w:hAnsi="Georgia" w:cs="Times New Roman"/>
          <w:sz w:val="22"/>
        </w:rPr>
        <w:t xml:space="preserve"> </w:t>
      </w:r>
      <w:r w:rsidRPr="009355C3">
        <w:rPr>
          <w:rFonts w:ascii="Georgia" w:hAnsi="Georgia" w:cs="Times New Roman"/>
          <w:sz w:val="22"/>
        </w:rPr>
        <w:t>2 și 3.</w:t>
      </w:r>
    </w:p>
    <w:p w14:paraId="7089E76B" w14:textId="77777777" w:rsidR="003E1FD4"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Beneficiarul trebuie:</w:t>
      </w:r>
    </w:p>
    <w:p w14:paraId="2109F3B5" w14:textId="4442A810" w:rsidR="00D01201" w:rsidRPr="009355C3" w:rsidRDefault="00F9631E"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f</w:t>
      </w:r>
      <w:r w:rsidR="003B1FE1" w:rsidRPr="009355C3">
        <w:rPr>
          <w:rFonts w:ascii="Georgia" w:hAnsi="Georgia"/>
          <w:sz w:val="22"/>
        </w:rPr>
        <w:t xml:space="preserve">ie să </w:t>
      </w:r>
      <w:r w:rsidR="00404C91" w:rsidRPr="009355C3">
        <w:rPr>
          <w:rFonts w:ascii="Georgia" w:hAnsi="Georgia"/>
          <w:sz w:val="22"/>
        </w:rPr>
        <w:t>transfere integral participanților la activitățile proiectului, sprijinul financiar pentru</w:t>
      </w:r>
      <w:r w:rsidR="003B1FE1" w:rsidRPr="009355C3">
        <w:rPr>
          <w:rFonts w:ascii="Georgia" w:hAnsi="Georgia"/>
          <w:sz w:val="22"/>
        </w:rPr>
        <w:t xml:space="preserve"> </w:t>
      </w:r>
      <w:r w:rsidR="00404C91" w:rsidRPr="009355C3">
        <w:rPr>
          <w:rFonts w:ascii="Georgia" w:hAnsi="Georgia"/>
          <w:sz w:val="22"/>
        </w:rPr>
        <w:t>transport</w:t>
      </w:r>
      <w:r w:rsidR="003B1FE1" w:rsidRPr="009355C3">
        <w:rPr>
          <w:rFonts w:ascii="Georgia" w:hAnsi="Georgia"/>
          <w:sz w:val="22"/>
        </w:rPr>
        <w:t>, sprijin individual, vizite pregătitoare aplicând ratele pentru co</w:t>
      </w:r>
      <w:r w:rsidR="00520916">
        <w:rPr>
          <w:rFonts w:ascii="Georgia" w:hAnsi="Georgia"/>
          <w:sz w:val="22"/>
        </w:rPr>
        <w:t xml:space="preserve">sturile bazate pe </w:t>
      </w:r>
      <w:r w:rsidR="003B1FE1" w:rsidRPr="009355C3">
        <w:rPr>
          <w:rFonts w:ascii="Georgia" w:hAnsi="Georgia"/>
          <w:sz w:val="22"/>
        </w:rPr>
        <w:t>unit</w:t>
      </w:r>
      <w:r w:rsidR="00520916">
        <w:rPr>
          <w:rFonts w:ascii="Georgia" w:hAnsi="Georgia"/>
          <w:sz w:val="22"/>
        </w:rPr>
        <w:t>ăți</w:t>
      </w:r>
      <w:r w:rsidR="003B1FE1" w:rsidRPr="009355C3">
        <w:rPr>
          <w:rFonts w:ascii="Georgia" w:hAnsi="Georgia"/>
          <w:sz w:val="22"/>
        </w:rPr>
        <w:t xml:space="preserve"> specificate în </w:t>
      </w:r>
      <w:r w:rsidR="000848E9">
        <w:rPr>
          <w:rFonts w:ascii="Georgia" w:hAnsi="Georgia"/>
          <w:sz w:val="22"/>
        </w:rPr>
        <w:t>A</w:t>
      </w:r>
      <w:r w:rsidR="003B1FE1" w:rsidRPr="009355C3">
        <w:rPr>
          <w:rFonts w:ascii="Georgia" w:hAnsi="Georgia"/>
          <w:sz w:val="22"/>
        </w:rPr>
        <w:t>nexa 3,</w:t>
      </w:r>
    </w:p>
    <w:p w14:paraId="64173FE2" w14:textId="03A3DE64" w:rsidR="00252301" w:rsidRPr="009355C3" w:rsidRDefault="00404C91"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 xml:space="preserve">fie </w:t>
      </w:r>
      <w:r w:rsidR="00252301" w:rsidRPr="009355C3">
        <w:rPr>
          <w:rFonts w:ascii="Georgia" w:hAnsi="Georgia"/>
          <w:sz w:val="22"/>
        </w:rPr>
        <w:t xml:space="preserve">să ofere sprijin </w:t>
      </w:r>
      <w:r w:rsidRPr="009355C3">
        <w:rPr>
          <w:rFonts w:ascii="Georgia" w:hAnsi="Georgia"/>
          <w:sz w:val="22"/>
        </w:rPr>
        <w:t xml:space="preserve">participanților la activitățile proiectului </w:t>
      </w:r>
      <w:r w:rsidR="00252301" w:rsidRPr="009355C3">
        <w:rPr>
          <w:rFonts w:ascii="Georgia" w:hAnsi="Georgia"/>
          <w:sz w:val="22"/>
        </w:rPr>
        <w:t>pentru aceleași categorii bugetare menționate mai sus</w:t>
      </w:r>
      <w:r w:rsidRPr="009355C3">
        <w:rPr>
          <w:rFonts w:ascii="Georgia" w:hAnsi="Georgia"/>
          <w:sz w:val="22"/>
        </w:rPr>
        <w:t>,</w:t>
      </w:r>
      <w:r w:rsidR="00252301" w:rsidRPr="009355C3">
        <w:rPr>
          <w:rFonts w:ascii="Georgia" w:hAnsi="Georgia"/>
          <w:sz w:val="22"/>
        </w:rPr>
        <w:t xml:space="preserve"> sub forma furnizării bunurilor și serviciilor necesare. În acest caz, beneficiarul trebuie să se asigure că furnizarea acestor bunuri și servicii va respecta standardele de calitate și de siguranță necesare. </w:t>
      </w:r>
    </w:p>
    <w:p w14:paraId="6AFA9B9D" w14:textId="7C736B6C"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poate combina cele două opțiuni specificate </w:t>
      </w:r>
      <w:r w:rsidR="004B5760" w:rsidRPr="009355C3">
        <w:rPr>
          <w:rFonts w:ascii="Georgia" w:hAnsi="Georgia" w:cs="Times New Roman"/>
          <w:sz w:val="22"/>
        </w:rPr>
        <w:t>în paragraful</w:t>
      </w:r>
      <w:r w:rsidRPr="009355C3">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p>
    <w:p w14:paraId="0844DA31" w14:textId="32FDC7E3" w:rsidR="00252301" w:rsidRPr="009355C3" w:rsidRDefault="00656EED" w:rsidP="000848E9">
      <w:pPr>
        <w:pStyle w:val="Heading1"/>
        <w:ind w:left="0" w:firstLine="3"/>
        <w:rPr>
          <w:rFonts w:ascii="Georgia" w:hAnsi="Georgia" w:cs="Times New Roman"/>
          <w:sz w:val="22"/>
          <w:szCs w:val="22"/>
          <w:u w:val="none"/>
        </w:rPr>
      </w:pPr>
      <w:bookmarkStart w:id="27" w:name="_Toc117591131"/>
      <w:bookmarkStart w:id="28" w:name="_Toc117674742"/>
      <w:bookmarkStart w:id="29" w:name="_Toc117696673"/>
      <w:bookmarkStart w:id="30" w:name="_Toc122444425"/>
      <w:bookmarkStart w:id="31" w:name="_Toc130822102"/>
      <w:r w:rsidRPr="009355C3">
        <w:rPr>
          <w:rFonts w:ascii="Georgia" w:hAnsi="Georgia" w:cs="Times New Roman"/>
          <w:sz w:val="22"/>
          <w:szCs w:val="22"/>
          <w:u w:val="none"/>
        </w:rPr>
        <w:lastRenderedPageBreak/>
        <w:t xml:space="preserve">4. Sprijin pentru </w:t>
      </w:r>
      <w:r w:rsidR="00447C2B" w:rsidRPr="009355C3">
        <w:rPr>
          <w:rFonts w:ascii="Georgia" w:hAnsi="Georgia" w:cs="Times New Roman"/>
          <w:sz w:val="22"/>
          <w:szCs w:val="22"/>
          <w:u w:val="none"/>
        </w:rPr>
        <w:t xml:space="preserve">includere </w:t>
      </w:r>
      <w:r w:rsidR="009E47E1" w:rsidRPr="009355C3">
        <w:rPr>
          <w:rFonts w:ascii="Georgia" w:hAnsi="Georgia" w:cs="Times New Roman"/>
          <w:sz w:val="22"/>
          <w:szCs w:val="22"/>
          <w:u w:val="none"/>
        </w:rPr>
        <w:t>destinat</w:t>
      </w:r>
      <w:r w:rsidRPr="009355C3">
        <w:rPr>
          <w:rFonts w:ascii="Georgia" w:hAnsi="Georgia" w:cs="Times New Roman"/>
          <w:sz w:val="22"/>
          <w:szCs w:val="22"/>
          <w:u w:val="none"/>
        </w:rPr>
        <w:t xml:space="preserve"> participan</w:t>
      </w:r>
      <w:r w:rsidR="00551D41" w:rsidRPr="009355C3">
        <w:rPr>
          <w:rFonts w:ascii="Georgia" w:hAnsi="Georgia" w:cs="Times New Roman"/>
          <w:sz w:val="22"/>
          <w:szCs w:val="22"/>
          <w:u w:val="none"/>
        </w:rPr>
        <w:t>Ţ</w:t>
      </w:r>
      <w:r w:rsidRPr="009355C3">
        <w:rPr>
          <w:rFonts w:ascii="Georgia" w:hAnsi="Georgia" w:cs="Times New Roman"/>
          <w:sz w:val="22"/>
          <w:szCs w:val="22"/>
          <w:u w:val="none"/>
        </w:rPr>
        <w:t>i</w:t>
      </w:r>
      <w:r w:rsidR="009E47E1" w:rsidRPr="009355C3">
        <w:rPr>
          <w:rFonts w:ascii="Georgia" w:hAnsi="Georgia" w:cs="Times New Roman"/>
          <w:sz w:val="22"/>
          <w:szCs w:val="22"/>
          <w:u w:val="none"/>
        </w:rPr>
        <w:t>lor</w:t>
      </w:r>
      <w:r w:rsidRPr="009355C3">
        <w:rPr>
          <w:rFonts w:ascii="Georgia" w:hAnsi="Georgia" w:cs="Times New Roman"/>
          <w:sz w:val="22"/>
          <w:szCs w:val="22"/>
          <w:u w:val="none"/>
        </w:rPr>
        <w:t xml:space="preserve"> cu oportunități</w:t>
      </w:r>
      <w:bookmarkEnd w:id="27"/>
      <w:bookmarkEnd w:id="28"/>
      <w:bookmarkEnd w:id="29"/>
      <w:bookmarkEnd w:id="30"/>
      <w:bookmarkEnd w:id="31"/>
      <w:r w:rsidR="00EE11F6" w:rsidRPr="009355C3">
        <w:rPr>
          <w:rFonts w:ascii="Georgia" w:hAnsi="Georgia" w:cs="Times New Roman"/>
          <w:sz w:val="22"/>
          <w:szCs w:val="22"/>
          <w:u w:val="none"/>
        </w:rPr>
        <w:t xml:space="preserve"> REDUSE</w:t>
      </w:r>
    </w:p>
    <w:p w14:paraId="54733C00" w14:textId="4C3642B5"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Pentru participanții cu oportunități</w:t>
      </w:r>
      <w:r w:rsidR="00EE11F6" w:rsidRPr="009355C3">
        <w:rPr>
          <w:rFonts w:ascii="Georgia" w:hAnsi="Georgia" w:cs="Times New Roman"/>
          <w:sz w:val="22"/>
        </w:rPr>
        <w:t xml:space="preserve"> reduse</w:t>
      </w:r>
      <w:r w:rsidRPr="009355C3">
        <w:rPr>
          <w:rFonts w:ascii="Georgia" w:hAnsi="Georgia" w:cs="Times New Roman"/>
          <w:sz w:val="22"/>
        </w:rPr>
        <w:t xml:space="preserve">, beneficiarul se va asigura că sprijinul pentru </w:t>
      </w:r>
      <w:r w:rsidR="00447C2B" w:rsidRPr="009355C3">
        <w:rPr>
          <w:rFonts w:ascii="Georgia" w:hAnsi="Georgia" w:cs="Times New Roman"/>
          <w:sz w:val="22"/>
        </w:rPr>
        <w:t xml:space="preserve">includere </w:t>
      </w:r>
      <w:r w:rsidRPr="009355C3">
        <w:rPr>
          <w:rFonts w:ascii="Georgia" w:hAnsi="Georgia" w:cs="Times New Roman"/>
          <w:sz w:val="22"/>
        </w:rPr>
        <w:t xml:space="preserve"> este prefinanțat pentru a facilita participarea</w:t>
      </w:r>
      <w:r w:rsidR="00EE11F6" w:rsidRPr="009355C3">
        <w:rPr>
          <w:rFonts w:ascii="Georgia" w:hAnsi="Georgia" w:cs="Times New Roman"/>
          <w:sz w:val="22"/>
        </w:rPr>
        <w:t xml:space="preserve"> acestora</w:t>
      </w:r>
      <w:r w:rsidRPr="009355C3">
        <w:rPr>
          <w:rFonts w:ascii="Georgia" w:hAnsi="Georgia" w:cs="Times New Roman"/>
          <w:sz w:val="22"/>
        </w:rPr>
        <w:t xml:space="preserve"> la activități.</w:t>
      </w:r>
    </w:p>
    <w:p w14:paraId="7D2E595D" w14:textId="0DD23FCA" w:rsidR="000E1287" w:rsidRPr="009355C3" w:rsidRDefault="00656EED" w:rsidP="000848E9">
      <w:pPr>
        <w:pStyle w:val="Heading1"/>
        <w:ind w:left="0" w:firstLine="3"/>
        <w:rPr>
          <w:rFonts w:ascii="Georgia" w:hAnsi="Georgia" w:cs="Times New Roman"/>
          <w:sz w:val="22"/>
          <w:szCs w:val="22"/>
          <w:u w:val="none"/>
        </w:rPr>
      </w:pPr>
      <w:bookmarkStart w:id="32" w:name="_Toc117591132"/>
      <w:bookmarkStart w:id="33" w:name="_Toc117674743"/>
      <w:bookmarkStart w:id="34" w:name="_Toc117696674"/>
      <w:bookmarkStart w:id="35" w:name="_Toc122444426"/>
      <w:bookmarkStart w:id="36" w:name="_Toc130822103"/>
      <w:r w:rsidRPr="009355C3">
        <w:rPr>
          <w:rFonts w:ascii="Georgia" w:hAnsi="Georgia" w:cs="Times New Roman"/>
          <w:sz w:val="22"/>
          <w:szCs w:val="22"/>
          <w:u w:val="none"/>
        </w:rPr>
        <w:t>5. Protecția datelor (Articolul 15)</w:t>
      </w:r>
      <w:bookmarkEnd w:id="32"/>
      <w:bookmarkEnd w:id="33"/>
      <w:bookmarkEnd w:id="34"/>
      <w:bookmarkEnd w:id="35"/>
      <w:bookmarkEnd w:id="36"/>
    </w:p>
    <w:p w14:paraId="2AC7A9BE" w14:textId="62947C1E" w:rsidR="00DE0C5F" w:rsidRPr="009355C3" w:rsidRDefault="005F1D4B" w:rsidP="000848E9">
      <w:pPr>
        <w:pStyle w:val="Heading2"/>
        <w:ind w:left="0" w:hanging="2"/>
        <w:rPr>
          <w:rFonts w:ascii="Georgia" w:hAnsi="Georgia" w:cs="Times New Roman"/>
          <w:sz w:val="22"/>
          <w:szCs w:val="22"/>
          <w:u w:val="none"/>
        </w:rPr>
      </w:pPr>
      <w:bookmarkStart w:id="37" w:name="_Toc122444427"/>
      <w:bookmarkStart w:id="38" w:name="_Toc130822104"/>
      <w:r w:rsidRPr="009355C3">
        <w:rPr>
          <w:rFonts w:ascii="Georgia" w:hAnsi="Georgia" w:cs="Times New Roman"/>
          <w:sz w:val="22"/>
          <w:szCs w:val="22"/>
          <w:u w:val="none"/>
        </w:rPr>
        <w:t>5.1 Raportarea cu privire la respectarea oblig</w:t>
      </w:r>
      <w:r w:rsidR="008B12F7">
        <w:rPr>
          <w:rFonts w:ascii="Georgia" w:hAnsi="Georgia" w:cs="Times New Roman"/>
          <w:sz w:val="22"/>
          <w:szCs w:val="22"/>
          <w:u w:val="none"/>
        </w:rPr>
        <w:t>aț</w:t>
      </w:r>
      <w:r w:rsidRPr="009355C3">
        <w:rPr>
          <w:rFonts w:ascii="Georgia" w:hAnsi="Georgia" w:cs="Times New Roman"/>
          <w:sz w:val="22"/>
          <w:szCs w:val="22"/>
          <w:u w:val="none"/>
        </w:rPr>
        <w:t>iilor în materie de prot</w:t>
      </w:r>
      <w:r w:rsidR="008B12F7">
        <w:rPr>
          <w:rFonts w:ascii="Georgia" w:hAnsi="Georgia" w:cs="Times New Roman"/>
          <w:sz w:val="22"/>
          <w:szCs w:val="22"/>
          <w:u w:val="none"/>
        </w:rPr>
        <w:t>ecț</w:t>
      </w:r>
      <w:r w:rsidRPr="009355C3">
        <w:rPr>
          <w:rFonts w:ascii="Georgia" w:hAnsi="Georgia" w:cs="Times New Roman"/>
          <w:sz w:val="22"/>
          <w:szCs w:val="22"/>
          <w:u w:val="none"/>
        </w:rPr>
        <w:t>ie a datelor</w:t>
      </w:r>
      <w:bookmarkEnd w:id="37"/>
      <w:bookmarkEnd w:id="38"/>
    </w:p>
    <w:p w14:paraId="48C7AB6D" w14:textId="23052E3A" w:rsidR="00DE0C5F" w:rsidRPr="009355C3" w:rsidRDefault="00DE0C5F" w:rsidP="000848E9">
      <w:pPr>
        <w:spacing w:line="276" w:lineRule="auto"/>
        <w:rPr>
          <w:rFonts w:ascii="Georgia" w:hAnsi="Georgia" w:cs="Times New Roman"/>
          <w:sz w:val="22"/>
        </w:rPr>
      </w:pPr>
      <w:r w:rsidRPr="009355C3">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9355C3">
        <w:rPr>
          <w:rFonts w:ascii="Georgia" w:hAnsi="Georgia" w:cs="Times New Roman"/>
          <w:sz w:val="22"/>
        </w:rPr>
        <w:t>conformitate cu obligațiile</w:t>
      </w:r>
      <w:r w:rsidR="00661F7F" w:rsidRPr="009355C3">
        <w:rPr>
          <w:rFonts w:ascii="Georgia" w:hAnsi="Georgia" w:cs="Times New Roman"/>
          <w:sz w:val="22"/>
        </w:rPr>
        <w:t xml:space="preserve"> </w:t>
      </w:r>
      <w:r w:rsidRPr="009355C3">
        <w:rPr>
          <w:rFonts w:ascii="Georgia" w:hAnsi="Georgia" w:cs="Times New Roman"/>
          <w:sz w:val="22"/>
        </w:rPr>
        <w:t xml:space="preserve">stabilite la </w:t>
      </w:r>
      <w:r w:rsidR="00B64148" w:rsidRPr="009355C3">
        <w:rPr>
          <w:rFonts w:ascii="Georgia" w:hAnsi="Georgia" w:cs="Times New Roman"/>
          <w:sz w:val="22"/>
        </w:rPr>
        <w:t xml:space="preserve">Articolul </w:t>
      </w:r>
      <w:r w:rsidRPr="009355C3">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15481362" w14:textId="6AF29F5E" w:rsidR="00207238" w:rsidRPr="009355C3" w:rsidRDefault="00207238" w:rsidP="000848E9">
      <w:pPr>
        <w:pStyle w:val="Heading2"/>
        <w:ind w:left="0" w:hanging="2"/>
        <w:rPr>
          <w:rFonts w:ascii="Georgia" w:hAnsi="Georgia" w:cs="Times New Roman"/>
          <w:sz w:val="22"/>
          <w:szCs w:val="22"/>
          <w:u w:val="none"/>
        </w:rPr>
      </w:pPr>
      <w:bookmarkStart w:id="39" w:name="_Toc117699317"/>
      <w:bookmarkStart w:id="40" w:name="_Toc124769081"/>
      <w:bookmarkStart w:id="41" w:name="_Toc126747756"/>
      <w:bookmarkStart w:id="42" w:name="_Toc130822105"/>
      <w:r w:rsidRPr="009355C3">
        <w:rPr>
          <w:rFonts w:ascii="Georgia" w:hAnsi="Georgia" w:cs="Times New Roman"/>
          <w:sz w:val="22"/>
          <w:szCs w:val="22"/>
          <w:u w:val="none"/>
        </w:rPr>
        <w:t>5.2 Informarea participanților cu privire la prelucrarea datelor lor cu caracter personal</w:t>
      </w:r>
      <w:bookmarkEnd w:id="39"/>
      <w:bookmarkEnd w:id="40"/>
      <w:bookmarkEnd w:id="41"/>
      <w:bookmarkEnd w:id="42"/>
    </w:p>
    <w:p w14:paraId="091C53F9" w14:textId="47DD988F" w:rsidR="00207238" w:rsidRPr="009355C3" w:rsidRDefault="00207238" w:rsidP="000848E9">
      <w:pPr>
        <w:suppressAutoHyphens/>
        <w:spacing w:line="276" w:lineRule="auto"/>
        <w:rPr>
          <w:rFonts w:ascii="Georgia" w:hAnsi="Georgia" w:cs="Times New Roman"/>
          <w:sz w:val="22"/>
        </w:rPr>
      </w:pPr>
      <w:r w:rsidRPr="009355C3">
        <w:rPr>
          <w:rFonts w:ascii="Georgia" w:hAnsi="Georgia" w:cs="Times New Roman"/>
          <w:sz w:val="22"/>
        </w:rPr>
        <w:t xml:space="preserve">Beneficiarii le vor furniza participanților declarația de confidențialitate relevantă pentru prelucrarea datelor lor cu caracter personal înainte ca acestea să fie </w:t>
      </w:r>
      <w:r w:rsidR="00B64148" w:rsidRPr="009355C3">
        <w:rPr>
          <w:rFonts w:ascii="Georgia" w:hAnsi="Georgia" w:cs="Times New Roman"/>
          <w:sz w:val="22"/>
        </w:rPr>
        <w:t xml:space="preserve">introduse </w:t>
      </w:r>
      <w:r w:rsidRPr="009355C3">
        <w:rPr>
          <w:rFonts w:ascii="Georgia" w:hAnsi="Georgia" w:cs="Times New Roman"/>
          <w:sz w:val="22"/>
        </w:rPr>
        <w:t>în sistemele electronice de gestionare a activităților de mobilitate Erasmus+.</w:t>
      </w:r>
    </w:p>
    <w:p w14:paraId="3D1371F4" w14:textId="774E7EDB" w:rsidR="00D922C3" w:rsidRPr="009355C3" w:rsidRDefault="00656EED" w:rsidP="000848E9">
      <w:pPr>
        <w:pStyle w:val="Heading1"/>
        <w:ind w:left="0" w:firstLine="0"/>
        <w:rPr>
          <w:rFonts w:ascii="Georgia" w:hAnsi="Georgia" w:cs="Times New Roman"/>
          <w:sz w:val="22"/>
          <w:szCs w:val="22"/>
          <w:u w:val="none"/>
        </w:rPr>
      </w:pPr>
      <w:bookmarkStart w:id="43" w:name="_Toc117591133"/>
      <w:bookmarkStart w:id="44" w:name="_Toc117674744"/>
      <w:bookmarkStart w:id="45" w:name="_Toc117696675"/>
      <w:bookmarkStart w:id="46" w:name="_Toc122444428"/>
      <w:bookmarkStart w:id="47" w:name="_Toc130822106"/>
      <w:r w:rsidRPr="009355C3">
        <w:rPr>
          <w:rFonts w:ascii="Georgia" w:hAnsi="Georgia" w:cs="Times New Roman"/>
          <w:sz w:val="22"/>
          <w:szCs w:val="22"/>
          <w:u w:val="none"/>
        </w:rPr>
        <w:t>6. Drepturi de proprietate intelectuală (DPI)</w:t>
      </w:r>
      <w:r w:rsidR="007B2ABF">
        <w:rPr>
          <w:rFonts w:ascii="Georgia" w:hAnsi="Georgia" w:cs="Times New Roman"/>
          <w:sz w:val="22"/>
          <w:szCs w:val="22"/>
          <w:u w:val="none"/>
        </w:rPr>
        <w:t>,</w:t>
      </w:r>
      <w:r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Pr="009355C3">
        <w:rPr>
          <w:rFonts w:ascii="Georgia" w:hAnsi="Georgia" w:cs="Times New Roman"/>
          <w:sz w:val="22"/>
          <w:szCs w:val="22"/>
          <w:u w:val="none"/>
        </w:rPr>
        <w:t xml:space="preserve"> Drepturi de acces și drepturi de utilizare (Articolul 16)</w:t>
      </w:r>
      <w:bookmarkEnd w:id="43"/>
      <w:bookmarkEnd w:id="44"/>
      <w:bookmarkEnd w:id="45"/>
      <w:bookmarkEnd w:id="46"/>
      <w:bookmarkEnd w:id="47"/>
    </w:p>
    <w:p w14:paraId="49AC1A63" w14:textId="07D8F0BD" w:rsidR="00A92F95" w:rsidRPr="009355C3" w:rsidRDefault="005610C5" w:rsidP="000848E9">
      <w:pPr>
        <w:pStyle w:val="Heading2"/>
        <w:ind w:left="0" w:hanging="2"/>
        <w:rPr>
          <w:rFonts w:ascii="Georgia" w:hAnsi="Georgia" w:cs="Times New Roman"/>
          <w:sz w:val="22"/>
          <w:szCs w:val="22"/>
          <w:u w:val="none"/>
        </w:rPr>
      </w:pPr>
      <w:bookmarkStart w:id="48" w:name="_Toc117674745"/>
      <w:bookmarkStart w:id="49" w:name="_Toc117696676"/>
      <w:bookmarkStart w:id="50" w:name="_Toc122444429"/>
      <w:bookmarkStart w:id="51" w:name="_Toc130822107"/>
      <w:r w:rsidRPr="009355C3">
        <w:rPr>
          <w:rFonts w:ascii="Georgia" w:hAnsi="Georgia" w:cs="Times New Roman"/>
          <w:sz w:val="22"/>
          <w:szCs w:val="22"/>
          <w:u w:val="none"/>
        </w:rPr>
        <w:t xml:space="preserve">6.1 Lista </w:t>
      </w:r>
      <w:r w:rsidR="00F0007D">
        <w:rPr>
          <w:rFonts w:ascii="Georgia" w:hAnsi="Georgia" w:cs="Times New Roman"/>
          <w:sz w:val="22"/>
          <w:szCs w:val="22"/>
          <w:u w:val="none"/>
        </w:rPr>
        <w:t>informații</w:t>
      </w:r>
      <w:r w:rsidRPr="009355C3">
        <w:rPr>
          <w:rFonts w:ascii="Georgia" w:hAnsi="Georgia" w:cs="Times New Roman"/>
          <w:sz w:val="22"/>
          <w:szCs w:val="22"/>
          <w:u w:val="none"/>
        </w:rPr>
        <w:t>lor preexistente</w:t>
      </w:r>
      <w:bookmarkEnd w:id="48"/>
      <w:bookmarkEnd w:id="49"/>
      <w:bookmarkEnd w:id="50"/>
      <w:bookmarkEnd w:id="51"/>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07173485" w:rsidR="00A92F95" w:rsidRPr="009355C3" w:rsidRDefault="00B64148" w:rsidP="000848E9">
      <w:pPr>
        <w:adjustRightInd w:val="0"/>
        <w:rPr>
          <w:rFonts w:ascii="Georgia"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92F95" w:rsidRPr="009355C3">
        <w:rPr>
          <w:rFonts w:ascii="Georgia" w:hAnsi="Georgia" w:cs="Times New Roman"/>
          <w:sz w:val="22"/>
        </w:rPr>
        <w:t xml:space="preserve">trebuie – înainte de începerea </w:t>
      </w:r>
      <w:r w:rsidRPr="009355C3">
        <w:rPr>
          <w:rFonts w:ascii="Georgia" w:hAnsi="Georgia" w:cs="Times New Roman"/>
          <w:sz w:val="22"/>
        </w:rPr>
        <w:t xml:space="preserve">activității </w:t>
      </w:r>
      <w:r w:rsidR="00A92F95" w:rsidRPr="009355C3">
        <w:rPr>
          <w:rFonts w:ascii="Georgia" w:hAnsi="Georgia" w:cs="Times New Roman"/>
          <w:sz w:val="22"/>
        </w:rPr>
        <w:t xml:space="preserve">– să prezinte această listă </w:t>
      </w:r>
      <w:r w:rsidR="00A1445E" w:rsidRPr="009355C3">
        <w:rPr>
          <w:rFonts w:ascii="Georgia" w:hAnsi="Georgia" w:cs="Times New Roman"/>
          <w:sz w:val="22"/>
        </w:rPr>
        <w:t xml:space="preserve">către </w:t>
      </w:r>
      <w:r w:rsidR="00434643" w:rsidRPr="009355C3">
        <w:rPr>
          <w:rFonts w:ascii="Georgia" w:hAnsi="Georgia" w:cs="Times New Roman"/>
          <w:sz w:val="22"/>
        </w:rPr>
        <w:t>AN</w:t>
      </w:r>
      <w:r w:rsidR="00A92F95" w:rsidRPr="009355C3">
        <w:rPr>
          <w:rFonts w:ascii="Georgia" w:hAnsi="Georgia" w:cs="Times New Roman"/>
          <w:sz w:val="22"/>
        </w:rPr>
        <w:t>.</w:t>
      </w:r>
    </w:p>
    <w:p w14:paraId="42669975" w14:textId="54B584AE" w:rsidR="005263CD" w:rsidRPr="009355C3" w:rsidRDefault="005610C5" w:rsidP="000848E9">
      <w:pPr>
        <w:pStyle w:val="Heading2"/>
        <w:ind w:left="0" w:hanging="2"/>
        <w:rPr>
          <w:rFonts w:ascii="Georgia" w:hAnsi="Georgia" w:cs="Times New Roman"/>
          <w:sz w:val="22"/>
          <w:szCs w:val="22"/>
          <w:u w:val="none"/>
        </w:rPr>
      </w:pPr>
      <w:bookmarkStart w:id="52" w:name="_Toc122425621"/>
      <w:bookmarkStart w:id="53" w:name="_Toc122444430"/>
      <w:bookmarkStart w:id="54" w:name="_Toc130822108"/>
      <w:r w:rsidRPr="009355C3">
        <w:rPr>
          <w:rFonts w:ascii="Georgia" w:hAnsi="Georgia" w:cs="Times New Roman"/>
          <w:sz w:val="22"/>
          <w:szCs w:val="22"/>
          <w:u w:val="none"/>
        </w:rPr>
        <w:t>6.2 Materiale educaționale</w:t>
      </w:r>
      <w:bookmarkEnd w:id="52"/>
      <w:bookmarkEnd w:id="53"/>
      <w:bookmarkEnd w:id="54"/>
    </w:p>
    <w:p w14:paraId="024AC949" w14:textId="4E8A551D" w:rsidR="00331B27" w:rsidRPr="009355C3" w:rsidRDefault="00507BDD" w:rsidP="000848E9">
      <w:pPr>
        <w:rPr>
          <w:rFonts w:ascii="Georgia" w:hAnsi="Georgia" w:cs="Times New Roman"/>
          <w:i/>
          <w:sz w:val="22"/>
        </w:rPr>
      </w:pPr>
      <w:r w:rsidRPr="009355C3">
        <w:rPr>
          <w:rFonts w:ascii="Georgia" w:hAnsi="Georgia" w:cs="Times New Roman"/>
          <w:sz w:val="22"/>
        </w:rPr>
        <w:t xml:space="preserve">În cazul în care beneficiarii produc materiale educaționale în cadrul proiectului, aceste materiale </w:t>
      </w:r>
      <w:r w:rsidR="00B64148" w:rsidRPr="009355C3">
        <w:rPr>
          <w:rFonts w:ascii="Georgia" w:hAnsi="Georgia" w:cs="Times New Roman"/>
          <w:sz w:val="22"/>
        </w:rPr>
        <w:t>trebuie s</w:t>
      </w:r>
      <w:r w:rsidR="00FE3E47" w:rsidRPr="009355C3">
        <w:rPr>
          <w:rFonts w:ascii="Georgia" w:hAnsi="Georgia" w:cs="Times New Roman"/>
          <w:sz w:val="22"/>
        </w:rPr>
        <w:t>ă</w:t>
      </w:r>
      <w:r w:rsidR="00B64148" w:rsidRPr="009355C3">
        <w:rPr>
          <w:rFonts w:ascii="Georgia" w:hAnsi="Georgia" w:cs="Times New Roman"/>
          <w:sz w:val="22"/>
        </w:rPr>
        <w:t xml:space="preserve"> fie disponibile prin intermediul </w:t>
      </w:r>
      <w:r w:rsidR="00FE3E47" w:rsidRPr="009355C3">
        <w:rPr>
          <w:rFonts w:ascii="Georgia" w:hAnsi="Georgia" w:cs="Times New Roman"/>
          <w:sz w:val="22"/>
        </w:rPr>
        <w:t>i</w:t>
      </w:r>
      <w:r w:rsidR="00B64148" w:rsidRPr="009355C3">
        <w:rPr>
          <w:rFonts w:ascii="Georgia" w:hAnsi="Georgia" w:cs="Times New Roman"/>
          <w:sz w:val="22"/>
        </w:rPr>
        <w:t>nternetului</w:t>
      </w:r>
      <w:r w:rsidRPr="009355C3">
        <w:rPr>
          <w:rFonts w:ascii="Georgia" w:hAnsi="Georgia" w:cs="Times New Roman"/>
          <w:sz w:val="22"/>
        </w:rPr>
        <w:t>, în mod gratuit și cu licențe deschise</w:t>
      </w:r>
      <w:r w:rsidRPr="009355C3">
        <w:rPr>
          <w:rFonts w:ascii="Georgia" w:hAnsi="Georgia" w:cs="Times New Roman"/>
          <w:sz w:val="22"/>
          <w:vertAlign w:val="superscript"/>
        </w:rPr>
        <w:footnoteReference w:id="2"/>
      </w:r>
      <w:r w:rsidRPr="009355C3">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9355C3">
        <w:rPr>
          <w:rFonts w:ascii="Georgia" w:hAnsi="Georgia" w:cs="Times New Roman"/>
          <w:sz w:val="22"/>
        </w:rPr>
        <w:t>ionat către alte site-uri web.</w:t>
      </w:r>
    </w:p>
    <w:p w14:paraId="284ED2CF" w14:textId="638AAF9C" w:rsidR="00A242F9" w:rsidRPr="009355C3" w:rsidRDefault="00656EED" w:rsidP="000848E9">
      <w:pPr>
        <w:pStyle w:val="Heading1"/>
        <w:ind w:left="0" w:firstLine="3"/>
        <w:rPr>
          <w:rFonts w:ascii="Georgia" w:hAnsi="Georgia" w:cs="Times New Roman"/>
          <w:sz w:val="22"/>
          <w:szCs w:val="22"/>
          <w:u w:val="none"/>
        </w:rPr>
      </w:pPr>
      <w:bookmarkStart w:id="55" w:name="_Toc117591134"/>
      <w:bookmarkStart w:id="56" w:name="_Toc117674748"/>
      <w:bookmarkStart w:id="57" w:name="_Toc117696679"/>
      <w:bookmarkStart w:id="58" w:name="_Toc122444431"/>
      <w:bookmarkStart w:id="59" w:name="_Toc130822109"/>
      <w:r w:rsidRPr="009355C3">
        <w:rPr>
          <w:rFonts w:ascii="Georgia" w:hAnsi="Georgia" w:cs="Times New Roman"/>
          <w:sz w:val="22"/>
          <w:szCs w:val="22"/>
          <w:u w:val="none"/>
        </w:rPr>
        <w:t>7. Comunicare, diseminare și vizibilitate (Articolul 17.4)</w:t>
      </w:r>
      <w:bookmarkEnd w:id="55"/>
      <w:bookmarkEnd w:id="56"/>
      <w:bookmarkEnd w:id="57"/>
      <w:bookmarkEnd w:id="58"/>
      <w:bookmarkEnd w:id="59"/>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lastRenderedPageBreak/>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2D05F7"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15069914" w:rsidR="00AA22A8" w:rsidRPr="009355C3" w:rsidRDefault="003E1FD4" w:rsidP="000848E9">
      <w:pPr>
        <w:pStyle w:val="Heading2"/>
        <w:ind w:left="0" w:hanging="2"/>
        <w:rPr>
          <w:rFonts w:ascii="Georgia" w:hAnsi="Georgia" w:cs="Times New Roman"/>
          <w:sz w:val="22"/>
          <w:szCs w:val="22"/>
          <w:u w:val="none"/>
        </w:rPr>
      </w:pPr>
      <w:bookmarkStart w:id="60" w:name="bookmark1279"/>
      <w:bookmarkStart w:id="61" w:name="bookmark1280"/>
      <w:bookmarkStart w:id="62" w:name="_Toc117674749"/>
      <w:bookmarkStart w:id="63" w:name="_Toc117696680"/>
      <w:bookmarkStart w:id="64" w:name="_Toc122444432"/>
      <w:bookmarkStart w:id="65" w:name="_Toc130822110"/>
      <w:bookmarkEnd w:id="60"/>
      <w:bookmarkEnd w:id="61"/>
      <w:r w:rsidRPr="009355C3">
        <w:rPr>
          <w:rFonts w:ascii="Georgia" w:hAnsi="Georgia" w:cs="Times New Roman"/>
          <w:sz w:val="22"/>
          <w:szCs w:val="22"/>
          <w:u w:val="none"/>
        </w:rPr>
        <w:t>7.1 Platforma de prezentare a rezultatelor proiectelor Erasmus+</w:t>
      </w:r>
      <w:bookmarkEnd w:id="62"/>
      <w:bookmarkEnd w:id="63"/>
      <w:bookmarkEnd w:id="64"/>
      <w:bookmarkEnd w:id="65"/>
    </w:p>
    <w:p w14:paraId="5E4B2BB9" w14:textId="0DEB0409" w:rsidR="00AA22A8" w:rsidRPr="009355C3" w:rsidRDefault="00FE3E47" w:rsidP="000848E9">
      <w:pPr>
        <w:spacing w:after="0"/>
        <w:rPr>
          <w:rFonts w:ascii="Georgia" w:hAnsi="Georgia" w:cs="Times New Roman"/>
          <w:b/>
          <w:sz w:val="22"/>
          <w:highlight w:val="lightGray"/>
          <w:shd w:val="clear" w:color="auto" w:fill="00FFFF"/>
        </w:rPr>
      </w:pPr>
      <w:r w:rsidRPr="009355C3">
        <w:rPr>
          <w:rFonts w:ascii="Georgia" w:hAnsi="Georgia" w:cs="Times New Roman"/>
          <w:sz w:val="22"/>
        </w:rPr>
        <w:t>B</w:t>
      </w:r>
      <w:r w:rsidR="00B64148" w:rsidRPr="009355C3">
        <w:rPr>
          <w:rFonts w:ascii="Georgia" w:hAnsi="Georgia" w:cs="Times New Roman"/>
          <w:sz w:val="22"/>
        </w:rPr>
        <w:t xml:space="preserve">eneficiarul </w:t>
      </w:r>
      <w:r w:rsidR="00AA22A8" w:rsidRPr="009355C3">
        <w:rPr>
          <w:rFonts w:ascii="Georgia" w:hAnsi="Georgia" w:cs="Times New Roman"/>
          <w:sz w:val="22"/>
        </w:rPr>
        <w:t xml:space="preserve">poate face publice rezultatele proiectului </w:t>
      </w:r>
      <w:r w:rsidR="00B64148" w:rsidRPr="009355C3">
        <w:rPr>
          <w:rFonts w:ascii="Georgia" w:hAnsi="Georgia" w:cs="Times New Roman"/>
          <w:sz w:val="22"/>
        </w:rPr>
        <w:t xml:space="preserve">utilizând </w:t>
      </w:r>
      <w:r w:rsidR="00AA22A8" w:rsidRPr="009355C3">
        <w:rPr>
          <w:rFonts w:ascii="Georgia" w:hAnsi="Georgia" w:cs="Times New Roman"/>
          <w:sz w:val="22"/>
        </w:rPr>
        <w:t>Platforma de prezentare a rezultatelor proiectelor Erasmus+ (</w:t>
      </w:r>
      <w:hyperlink r:id="rId12" w:history="1">
        <w:r w:rsidR="00AA22A8" w:rsidRPr="00C95409">
          <w:rPr>
            <w:rStyle w:val="Hyperlink"/>
            <w:rFonts w:ascii="Georgia" w:hAnsi="Georgia" w:cs="Times New Roman"/>
            <w:sz w:val="22"/>
            <w:u w:val="none"/>
          </w:rPr>
          <w:t>http://ec.europa.eu/programmes/erasmus-plus/projects</w:t>
        </w:r>
      </w:hyperlink>
      <w:r w:rsidR="00AA22A8" w:rsidRPr="009355C3">
        <w:rPr>
          <w:rStyle w:val="Hyperlink"/>
          <w:rFonts w:ascii="Georgia" w:hAnsi="Georgia" w:cs="Times New Roman"/>
          <w:color w:val="auto"/>
          <w:sz w:val="22"/>
          <w:u w:val="none"/>
        </w:rPr>
        <w:t>)</w:t>
      </w:r>
      <w:r w:rsidR="00AA22A8" w:rsidRPr="009355C3">
        <w:rPr>
          <w:rFonts w:ascii="Georgia" w:hAnsi="Georgia" w:cs="Times New Roman"/>
          <w:sz w:val="22"/>
        </w:rPr>
        <w:t>.</w:t>
      </w:r>
    </w:p>
    <w:p w14:paraId="165FC7A5" w14:textId="6040E5D1" w:rsidR="00765956" w:rsidRPr="009355C3" w:rsidRDefault="00656EED" w:rsidP="000848E9">
      <w:pPr>
        <w:pStyle w:val="Heading1"/>
        <w:ind w:left="0" w:firstLine="3"/>
        <w:rPr>
          <w:rFonts w:ascii="Georgia" w:hAnsi="Georgia" w:cs="Times New Roman"/>
          <w:sz w:val="22"/>
          <w:szCs w:val="22"/>
          <w:u w:val="none"/>
        </w:rPr>
      </w:pPr>
      <w:bookmarkStart w:id="66" w:name="bookmark1281"/>
      <w:bookmarkStart w:id="67" w:name="_Toc117591135"/>
      <w:bookmarkStart w:id="68" w:name="_Toc117674750"/>
      <w:bookmarkStart w:id="69" w:name="_Toc117696681"/>
      <w:bookmarkStart w:id="70" w:name="_Toc122444433"/>
      <w:bookmarkStart w:id="71" w:name="_Toc130822111"/>
      <w:bookmarkEnd w:id="66"/>
      <w:r w:rsidRPr="009355C3">
        <w:rPr>
          <w:rFonts w:ascii="Georgia" w:hAnsi="Georgia" w:cs="Times New Roman"/>
          <w:sz w:val="22"/>
          <w:szCs w:val="22"/>
          <w:u w:val="none"/>
        </w:rPr>
        <w:t>8. Reguli specifice privind des</w:t>
      </w:r>
      <w:r w:rsidR="00F9631E" w:rsidRPr="009355C3">
        <w:rPr>
          <w:rFonts w:ascii="Georgia" w:hAnsi="Georgia" w:cs="Times New Roman"/>
          <w:sz w:val="22"/>
          <w:szCs w:val="22"/>
          <w:u w:val="none"/>
        </w:rPr>
        <w:t xml:space="preserve">fășurarea </w:t>
      </w:r>
      <w:r w:rsidR="00434643" w:rsidRPr="009355C3">
        <w:rPr>
          <w:rFonts w:ascii="Georgia" w:hAnsi="Georgia" w:cs="Times New Roman"/>
          <w:sz w:val="22"/>
          <w:szCs w:val="22"/>
          <w:u w:val="none"/>
        </w:rPr>
        <w:t>PROIECTULUI</w:t>
      </w:r>
      <w:r w:rsidR="00F9631E" w:rsidRPr="009355C3">
        <w:rPr>
          <w:rFonts w:ascii="Georgia" w:hAnsi="Georgia" w:cs="Times New Roman"/>
          <w:sz w:val="22"/>
          <w:szCs w:val="22"/>
          <w:u w:val="none"/>
        </w:rPr>
        <w:t xml:space="preserve"> (Articolul </w:t>
      </w:r>
      <w:r w:rsidRPr="009355C3">
        <w:rPr>
          <w:rFonts w:ascii="Georgia" w:hAnsi="Georgia" w:cs="Times New Roman"/>
          <w:sz w:val="22"/>
          <w:szCs w:val="22"/>
          <w:u w:val="none"/>
        </w:rPr>
        <w:t>18)</w:t>
      </w:r>
      <w:bookmarkEnd w:id="67"/>
      <w:bookmarkEnd w:id="68"/>
      <w:bookmarkEnd w:id="69"/>
      <w:bookmarkEnd w:id="70"/>
      <w:bookmarkEnd w:id="71"/>
    </w:p>
    <w:p w14:paraId="737ABE2F" w14:textId="430D84ED" w:rsidR="00765956" w:rsidRPr="009355C3" w:rsidRDefault="003E1FD4" w:rsidP="000848E9">
      <w:pPr>
        <w:pStyle w:val="Heading2"/>
        <w:ind w:left="0" w:hanging="2"/>
        <w:rPr>
          <w:rFonts w:ascii="Georgia" w:hAnsi="Georgia" w:cs="Times New Roman"/>
          <w:sz w:val="22"/>
          <w:szCs w:val="22"/>
          <w:u w:val="none"/>
        </w:rPr>
      </w:pPr>
      <w:bookmarkStart w:id="72" w:name="_Toc117674751"/>
      <w:bookmarkStart w:id="73" w:name="_Toc117696682"/>
      <w:bookmarkStart w:id="74" w:name="_Toc122444434"/>
      <w:bookmarkStart w:id="75" w:name="_Toc130822112"/>
      <w:r w:rsidRPr="009355C3">
        <w:rPr>
          <w:rFonts w:ascii="Georgia" w:hAnsi="Georgia" w:cs="Times New Roman"/>
          <w:sz w:val="22"/>
          <w:szCs w:val="22"/>
          <w:u w:val="none"/>
        </w:rPr>
        <w:t>8.1 Măsuri restrictive impuse de UE</w:t>
      </w:r>
      <w:bookmarkEnd w:id="72"/>
      <w:bookmarkEnd w:id="73"/>
      <w:bookmarkEnd w:id="74"/>
      <w:bookmarkEnd w:id="75"/>
    </w:p>
    <w:p w14:paraId="34EE4D94" w14:textId="0C4C2948" w:rsidR="003A0886" w:rsidRPr="009355C3" w:rsidRDefault="00765956" w:rsidP="000848E9">
      <w:pPr>
        <w:pStyle w:val="Bodytext10"/>
        <w:spacing w:after="0" w:line="276" w:lineRule="auto"/>
        <w:jc w:val="both"/>
        <w:rPr>
          <w:rFonts w:ascii="Georgia" w:hAnsi="Georgia" w:cs="Times New Roman"/>
        </w:rPr>
      </w:pPr>
      <w:r w:rsidRPr="009355C3">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9355C3">
        <w:rPr>
          <w:rFonts w:ascii="Georgia" w:hAnsi="Georgia" w:cs="Times New Roman"/>
        </w:rPr>
        <w:t xml:space="preserve"> (sanc</w:t>
      </w:r>
      <w:r w:rsidR="00454CDF" w:rsidRPr="009355C3">
        <w:rPr>
          <w:rFonts w:ascii="Georgia" w:hAnsi="Georgia" w:cs="Times New Roman"/>
        </w:rPr>
        <w:t>ț</w:t>
      </w:r>
      <w:r w:rsidR="00434643" w:rsidRPr="009355C3">
        <w:rPr>
          <w:rFonts w:ascii="Georgia" w:hAnsi="Georgia" w:cs="Times New Roman"/>
        </w:rPr>
        <w:t>iuni)</w:t>
      </w:r>
      <w:r w:rsidRPr="009355C3">
        <w:rPr>
          <w:rFonts w:ascii="Georgia" w:hAnsi="Georgia" w:cs="Times New Roman"/>
        </w:rPr>
        <w:t xml:space="preserve"> adoptate în temeiul </w:t>
      </w:r>
      <w:r w:rsidR="007B292E" w:rsidRPr="009355C3">
        <w:rPr>
          <w:rFonts w:ascii="Georgia" w:hAnsi="Georgia" w:cs="Times New Roman"/>
        </w:rPr>
        <w:t>Articolului </w:t>
      </w:r>
      <w:r w:rsidRPr="009355C3">
        <w:rPr>
          <w:rFonts w:ascii="Georgia" w:hAnsi="Georgia" w:cs="Times New Roman"/>
        </w:rPr>
        <w:t xml:space="preserve">29 din Tratatul privind Uniunea Europeană sau al </w:t>
      </w:r>
      <w:r w:rsidR="00454CDF" w:rsidRPr="009355C3">
        <w:rPr>
          <w:rFonts w:ascii="Georgia" w:hAnsi="Georgia" w:cs="Times New Roman"/>
        </w:rPr>
        <w:t>A</w:t>
      </w:r>
      <w:r w:rsidRPr="009355C3">
        <w:rPr>
          <w:rFonts w:ascii="Georgia" w:hAnsi="Georgia" w:cs="Times New Roman"/>
        </w:rPr>
        <w:t xml:space="preserve">rticolului 215 din Tratatul privind </w:t>
      </w:r>
      <w:r w:rsidR="00454CDF" w:rsidRPr="009355C3">
        <w:rPr>
          <w:rFonts w:ascii="Georgia" w:hAnsi="Georgia" w:cs="Times New Roman"/>
        </w:rPr>
        <w:t>F</w:t>
      </w:r>
      <w:r w:rsidRPr="009355C3">
        <w:rPr>
          <w:rFonts w:ascii="Georgia" w:hAnsi="Georgia" w:cs="Times New Roman"/>
        </w:rPr>
        <w:t>uncționarea U</w:t>
      </w:r>
      <w:r w:rsidR="005B1D08">
        <w:rPr>
          <w:rFonts w:ascii="Georgia" w:hAnsi="Georgia" w:cs="Times New Roman"/>
        </w:rPr>
        <w:t xml:space="preserve">niunii </w:t>
      </w:r>
      <w:r w:rsidRPr="009355C3">
        <w:rPr>
          <w:rFonts w:ascii="Georgia" w:hAnsi="Georgia" w:cs="Times New Roman"/>
        </w:rPr>
        <w:t>E</w:t>
      </w:r>
      <w:r w:rsidR="005B1D08">
        <w:rPr>
          <w:rFonts w:ascii="Georgia" w:hAnsi="Georgia" w:cs="Times New Roman"/>
        </w:rPr>
        <w:t>uropene</w:t>
      </w:r>
      <w:r w:rsidRPr="009355C3">
        <w:rPr>
          <w:rFonts w:ascii="Georgia" w:hAnsi="Georgia" w:cs="Times New Roman"/>
        </w:rPr>
        <w:t xml:space="preserve"> (TFUE).</w:t>
      </w:r>
    </w:p>
    <w:p w14:paraId="28760922" w14:textId="27854C56" w:rsidR="00A141D8" w:rsidRPr="009355C3" w:rsidRDefault="00656EED" w:rsidP="000848E9">
      <w:pPr>
        <w:pStyle w:val="Heading1"/>
        <w:ind w:left="0" w:firstLine="3"/>
        <w:rPr>
          <w:rFonts w:ascii="Georgia" w:hAnsi="Georgia" w:cs="Times New Roman"/>
          <w:sz w:val="22"/>
          <w:szCs w:val="22"/>
          <w:u w:val="none"/>
        </w:rPr>
      </w:pPr>
      <w:bookmarkStart w:id="76" w:name="_Toc117591136"/>
      <w:bookmarkStart w:id="77" w:name="_Toc117674752"/>
      <w:bookmarkStart w:id="78" w:name="_Toc117696683"/>
      <w:bookmarkStart w:id="79" w:name="_Toc122444435"/>
      <w:bookmarkStart w:id="80" w:name="_Toc130822113"/>
      <w:r w:rsidRPr="009355C3">
        <w:rPr>
          <w:rFonts w:ascii="Georgia" w:hAnsi="Georgia" w:cs="Times New Roman"/>
          <w:sz w:val="22"/>
          <w:szCs w:val="22"/>
          <w:u w:val="none"/>
        </w:rPr>
        <w:t>9. Raportare (Articolul 21)</w:t>
      </w:r>
      <w:bookmarkEnd w:id="76"/>
      <w:bookmarkEnd w:id="77"/>
      <w:bookmarkEnd w:id="78"/>
      <w:bookmarkEnd w:id="79"/>
      <w:bookmarkEnd w:id="80"/>
    </w:p>
    <w:p w14:paraId="509E9841" w14:textId="6D14A9FE" w:rsidR="00A141D8" w:rsidRPr="009355C3" w:rsidRDefault="005610C5" w:rsidP="000848E9">
      <w:pPr>
        <w:pStyle w:val="Heading2"/>
        <w:ind w:left="0" w:firstLine="3"/>
        <w:rPr>
          <w:rFonts w:ascii="Georgia" w:eastAsia="Times New Roman" w:hAnsi="Georgia" w:cs="Times New Roman"/>
          <w:color w:val="4F81BD" w:themeColor="accent1"/>
          <w:sz w:val="22"/>
          <w:szCs w:val="22"/>
          <w:u w:val="none"/>
        </w:rPr>
      </w:pPr>
      <w:bookmarkStart w:id="81" w:name="_Toc72499022"/>
      <w:bookmarkStart w:id="82" w:name="_Toc102463253"/>
      <w:bookmarkStart w:id="83" w:name="_Toc117674753"/>
      <w:bookmarkStart w:id="84" w:name="_Toc117696684"/>
      <w:bookmarkStart w:id="85" w:name="_Toc122444436"/>
      <w:bookmarkStart w:id="86" w:name="_Toc130822114"/>
      <w:r w:rsidRPr="009355C3">
        <w:rPr>
          <w:rFonts w:ascii="Georgia" w:hAnsi="Georgia" w:cs="Times New Roman"/>
          <w:sz w:val="22"/>
          <w:szCs w:val="22"/>
          <w:u w:val="none"/>
        </w:rPr>
        <w:t>9.1 Instrumentul de raportare și gestionare al Erasmus+</w:t>
      </w:r>
      <w:bookmarkEnd w:id="81"/>
      <w:bookmarkEnd w:id="82"/>
      <w:bookmarkEnd w:id="83"/>
      <w:bookmarkEnd w:id="84"/>
      <w:bookmarkEnd w:id="85"/>
      <w:bookmarkEnd w:id="86"/>
    </w:p>
    <w:p w14:paraId="19910EC3" w14:textId="7C70777F" w:rsidR="00A141D8" w:rsidRPr="009355C3" w:rsidRDefault="007B292E" w:rsidP="000848E9">
      <w:pPr>
        <w:suppressAutoHyphens/>
        <w:spacing w:line="276" w:lineRule="auto"/>
        <w:rPr>
          <w:rFonts w:ascii="Georgia" w:eastAsia="Calibri"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p>
    <w:p w14:paraId="1EE9DC1A" w14:textId="7041FCB7" w:rsidR="007670F1" w:rsidRPr="009355C3" w:rsidRDefault="007670F1" w:rsidP="000848E9">
      <w:pPr>
        <w:suppressAutoHyphens/>
        <w:spacing w:line="276" w:lineRule="auto"/>
        <w:rPr>
          <w:rFonts w:ascii="Georgia" w:eastAsia="Calibri" w:hAnsi="Georgia" w:cs="Times New Roman"/>
          <w:sz w:val="22"/>
        </w:rPr>
      </w:pPr>
      <w:r w:rsidRPr="009355C3">
        <w:rPr>
          <w:rFonts w:ascii="Georgia" w:hAnsi="Georgia" w:cs="Times New Roman"/>
          <w:b/>
          <w:bCs/>
          <w:sz w:val="22"/>
        </w:rPr>
        <w:t>Cel puțin o dată pe lună</w:t>
      </w:r>
      <w:r w:rsidRPr="009355C3">
        <w:rPr>
          <w:rFonts w:ascii="Georgia" w:hAnsi="Georgia" w:cs="Times New Roman"/>
          <w:sz w:val="22"/>
        </w:rPr>
        <w:t xml:space="preserve"> în cursul desfășurării proiectului de mobilitate, beneficiarul trebuie să </w:t>
      </w:r>
      <w:r w:rsidR="007B292E" w:rsidRPr="009355C3">
        <w:rPr>
          <w:rFonts w:ascii="Georgia" w:hAnsi="Georgia" w:cs="Times New Roman"/>
          <w:sz w:val="22"/>
        </w:rPr>
        <w:t xml:space="preserve">introducă </w:t>
      </w:r>
      <w:r w:rsidRPr="009355C3">
        <w:rPr>
          <w:rFonts w:ascii="Georgia" w:hAnsi="Georgia" w:cs="Times New Roman"/>
          <w:sz w:val="22"/>
        </w:rPr>
        <w:t>și să actualizeze orice informații noi cu privire la participanți și la activități în instrumentul de raportare și gestionare al Erasmus+.</w:t>
      </w:r>
    </w:p>
    <w:p w14:paraId="208E88B3" w14:textId="4FB60CCA" w:rsidR="00EB357D" w:rsidRPr="009355C3" w:rsidRDefault="00EB357D" w:rsidP="000848E9">
      <w:pPr>
        <w:pStyle w:val="Heading2"/>
        <w:ind w:left="0" w:hanging="2"/>
        <w:rPr>
          <w:rFonts w:ascii="Georgia" w:hAnsi="Georgia" w:cs="Times New Roman"/>
          <w:sz w:val="22"/>
          <w:szCs w:val="22"/>
          <w:u w:val="none"/>
        </w:rPr>
      </w:pPr>
      <w:bookmarkStart w:id="87" w:name="_Toc122444437"/>
      <w:bookmarkStart w:id="88" w:name="_Toc130822115"/>
      <w:r w:rsidRPr="009355C3">
        <w:rPr>
          <w:rFonts w:ascii="Georgia" w:hAnsi="Georgia" w:cs="Times New Roman"/>
          <w:sz w:val="22"/>
          <w:szCs w:val="22"/>
          <w:u w:val="none"/>
        </w:rPr>
        <w:t xml:space="preserve">9.2 Raportul </w:t>
      </w:r>
      <w:r w:rsidR="00661F7F" w:rsidRPr="009355C3">
        <w:rPr>
          <w:rFonts w:ascii="Georgia" w:hAnsi="Georgia" w:cs="Times New Roman"/>
          <w:sz w:val="22"/>
          <w:szCs w:val="22"/>
          <w:u w:val="none"/>
        </w:rPr>
        <w:t>intermediar</w:t>
      </w:r>
      <w:bookmarkEnd w:id="87"/>
      <w:bookmarkEnd w:id="88"/>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4896F25"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7B292E" w:rsidRPr="009355C3">
        <w:rPr>
          <w:rFonts w:ascii="Georgia" w:hAnsi="Georgia" w:cs="Times New Roman"/>
          <w:sz w:val="22"/>
        </w:rPr>
        <w:t>activităților</w:t>
      </w:r>
      <w:r w:rsidRPr="009355C3">
        <w:rPr>
          <w:rFonts w:ascii="Georgia" w:hAnsi="Georgia" w:cs="Times New Roman"/>
          <w:sz w:val="22"/>
        </w:rPr>
        <w:t xml:space="preserve">. Aceasta trebuie elaborată utilizând modelul pus la dispoziție de </w:t>
      </w:r>
      <w:r w:rsidR="007B292E" w:rsidRPr="009355C3">
        <w:rPr>
          <w:rFonts w:ascii="Georgia" w:hAnsi="Georgia" w:cs="Times New Roman"/>
          <w:sz w:val="22"/>
        </w:rPr>
        <w:t>A</w:t>
      </w:r>
      <w:r w:rsidR="00FD1C40" w:rsidRPr="009355C3">
        <w:rPr>
          <w:rFonts w:ascii="Georgia" w:hAnsi="Georgia" w:cs="Times New Roman"/>
          <w:sz w:val="22"/>
        </w:rPr>
        <w:t>N</w:t>
      </w:r>
      <w:r w:rsidR="007B292E" w:rsidRPr="009355C3">
        <w:rPr>
          <w:rFonts w:ascii="Georgia" w:hAnsi="Georgia" w:cs="Times New Roman"/>
          <w:sz w:val="22"/>
        </w:rPr>
        <w:t xml:space="preserve"> </w:t>
      </w:r>
      <w:r w:rsidRPr="009355C3">
        <w:rPr>
          <w:rFonts w:ascii="Georgia" w:hAnsi="Georgia" w:cs="Times New Roman"/>
          <w:sz w:val="22"/>
        </w:rPr>
        <w:t>(dacă există).</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6779B6B4" w:rsidR="002C7FD1" w:rsidRPr="009355C3" w:rsidRDefault="002C7FD1" w:rsidP="000848E9">
      <w:pPr>
        <w:rPr>
          <w:rFonts w:ascii="Georgia" w:eastAsia="Calibri" w:hAnsi="Georgia" w:cs="Times New Roman"/>
          <w:sz w:val="22"/>
        </w:rPr>
      </w:pPr>
      <w:r w:rsidRPr="009355C3">
        <w:rPr>
          <w:rFonts w:ascii="Georgia" w:hAnsi="Georgia" w:cs="Times New Roman"/>
          <w:sz w:val="22"/>
        </w:rPr>
        <w:t xml:space="preserve">Pentru raportul </w:t>
      </w:r>
      <w:r w:rsidR="00661F7F" w:rsidRPr="009355C3">
        <w:rPr>
          <w:rFonts w:ascii="Georgia" w:hAnsi="Georgia" w:cs="Times New Roman"/>
          <w:sz w:val="22"/>
        </w:rPr>
        <w:t>intermediar</w:t>
      </w:r>
      <w:r w:rsidRPr="009355C3">
        <w:rPr>
          <w:rFonts w:ascii="Georgia" w:hAnsi="Georgia" w:cs="Times New Roman"/>
          <w:sz w:val="22"/>
        </w:rPr>
        <w:t>, pe lângă partea tehnică, trebuie furnizată o declarație financiară.</w:t>
      </w:r>
    </w:p>
    <w:p w14:paraId="36576170" w14:textId="1FFF051C" w:rsidR="00F00C82" w:rsidRPr="009355C3" w:rsidRDefault="005610C5" w:rsidP="000848E9">
      <w:pPr>
        <w:pStyle w:val="Heading2"/>
        <w:ind w:left="0" w:hanging="2"/>
        <w:rPr>
          <w:rFonts w:ascii="Georgia" w:eastAsia="Calibri" w:hAnsi="Georgia" w:cs="Times New Roman"/>
          <w:sz w:val="22"/>
          <w:szCs w:val="22"/>
          <w:u w:val="none"/>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30822116"/>
      <w:bookmarkEnd w:id="89"/>
      <w:bookmarkEnd w:id="90"/>
      <w:bookmarkEnd w:id="91"/>
      <w:bookmarkEnd w:id="92"/>
      <w:bookmarkEnd w:id="93"/>
      <w:bookmarkEnd w:id="94"/>
      <w:bookmarkEnd w:id="95"/>
      <w:bookmarkEnd w:id="96"/>
      <w:bookmarkEnd w:id="97"/>
      <w:bookmarkEnd w:id="98"/>
      <w:bookmarkEnd w:id="99"/>
      <w:r w:rsidRPr="009355C3">
        <w:rPr>
          <w:rFonts w:ascii="Georgia" w:hAnsi="Georgia" w:cs="Times New Roman"/>
          <w:sz w:val="22"/>
          <w:szCs w:val="22"/>
          <w:u w:val="none"/>
        </w:rPr>
        <w:t>9.3 Raportul final</w:t>
      </w:r>
      <w:bookmarkEnd w:id="100"/>
      <w:bookmarkEnd w:id="101"/>
      <w:bookmarkEnd w:id="102"/>
      <w:bookmarkEnd w:id="103"/>
    </w:p>
    <w:p w14:paraId="27F56400" w14:textId="1025C6BC" w:rsidR="00F00C82" w:rsidRPr="009355C3" w:rsidRDefault="00F00C82" w:rsidP="000848E9">
      <w:pPr>
        <w:suppressAutoHyphens/>
        <w:spacing w:line="276" w:lineRule="auto"/>
        <w:rPr>
          <w:rFonts w:ascii="Georgia" w:eastAsia="Calibri" w:hAnsi="Georgia" w:cs="Times New Roman"/>
          <w:sz w:val="22"/>
        </w:rPr>
      </w:pPr>
      <w:r w:rsidRPr="009355C3">
        <w:rPr>
          <w:rFonts w:ascii="Georgia" w:hAnsi="Georgia" w:cs="Times New Roman"/>
          <w:sz w:val="22"/>
        </w:rPr>
        <w:t>Raportul final trebuie să includă următoarele informații:</w:t>
      </w:r>
    </w:p>
    <w:p w14:paraId="0C0A23CD" w14:textId="3BFFFC6C" w:rsidR="00F00C82" w:rsidRPr="009355C3" w:rsidRDefault="00434643" w:rsidP="000848E9">
      <w:pPr>
        <w:numPr>
          <w:ilvl w:val="0"/>
          <w:numId w:val="68"/>
        </w:numPr>
        <w:suppressAutoHyphens/>
        <w:spacing w:after="0" w:line="100" w:lineRule="atLeast"/>
        <w:rPr>
          <w:rFonts w:ascii="Georgia" w:eastAsia="SimSun" w:hAnsi="Georgia" w:cs="Times New Roman"/>
          <w:kern w:val="1"/>
          <w:sz w:val="22"/>
        </w:rPr>
      </w:pPr>
      <w:r w:rsidRPr="009355C3">
        <w:rPr>
          <w:rFonts w:ascii="Georgia" w:hAnsi="Georgia" w:cs="Times New Roman"/>
          <w:sz w:val="22"/>
        </w:rPr>
        <w:t>costurile bazate pe unit</w:t>
      </w:r>
      <w:r w:rsidR="00F954F9" w:rsidRPr="009355C3">
        <w:rPr>
          <w:rFonts w:ascii="Georgia" w:hAnsi="Georgia" w:cs="Times New Roman"/>
          <w:sz w:val="22"/>
        </w:rPr>
        <w:t>ăț</w:t>
      </w:r>
      <w:r w:rsidRPr="009355C3">
        <w:rPr>
          <w:rFonts w:ascii="Georgia" w:hAnsi="Georgia" w:cs="Times New Roman"/>
          <w:sz w:val="22"/>
        </w:rPr>
        <w:t xml:space="preserve">i </w:t>
      </w:r>
      <w:r w:rsidR="003D58A5" w:rsidRPr="009355C3">
        <w:rPr>
          <w:rFonts w:ascii="Georgia" w:hAnsi="Georgia" w:cs="Times New Roman"/>
          <w:sz w:val="22"/>
        </w:rPr>
        <w:t xml:space="preserve">utilizate </w:t>
      </w:r>
      <w:r w:rsidR="00F00C82" w:rsidRPr="009355C3">
        <w:rPr>
          <w:rFonts w:ascii="Georgia" w:hAnsi="Georgia" w:cs="Times New Roman"/>
          <w:sz w:val="22"/>
        </w:rPr>
        <w:t>pentru următoarele categorii bugetare:</w:t>
      </w:r>
    </w:p>
    <w:p w14:paraId="47944336" w14:textId="6C52A70D"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 xml:space="preserve"> </w:t>
      </w:r>
      <w:r w:rsidR="00DD65E3" w:rsidRPr="009355C3">
        <w:rPr>
          <w:rFonts w:ascii="Georgia" w:hAnsi="Georgia" w:cs="Times New Roman"/>
          <w:sz w:val="22"/>
        </w:rPr>
        <w:t>Sprijin organizațional</w:t>
      </w:r>
    </w:p>
    <w:p w14:paraId="35CC663E" w14:textId="77777777"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Sprijin individual</w:t>
      </w:r>
    </w:p>
    <w:p w14:paraId="7D7B2A1E" w14:textId="76B6515C" w:rsidR="003A5F51" w:rsidRPr="009355C3" w:rsidRDefault="00E0470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T</w:t>
      </w:r>
      <w:r w:rsidR="003D58A5" w:rsidRPr="009355C3">
        <w:rPr>
          <w:rFonts w:ascii="Georgia" w:hAnsi="Georgia" w:cs="Times New Roman"/>
          <w:sz w:val="22"/>
        </w:rPr>
        <w:t>ransport</w:t>
      </w:r>
    </w:p>
    <w:p w14:paraId="790BB9AE" w14:textId="34B42836" w:rsidR="003A5F51" w:rsidRPr="009355C3" w:rsidRDefault="003A5F51" w:rsidP="000848E9">
      <w:pPr>
        <w:widowControl w:val="0"/>
        <w:numPr>
          <w:ilvl w:val="0"/>
          <w:numId w:val="70"/>
        </w:numPr>
        <w:spacing w:after="120"/>
        <w:rPr>
          <w:rFonts w:ascii="Georgia" w:eastAsia="Calibri" w:hAnsi="Georgia" w:cs="Times New Roman"/>
          <w:sz w:val="22"/>
        </w:rPr>
      </w:pPr>
      <w:r w:rsidRPr="009355C3">
        <w:rPr>
          <w:rFonts w:ascii="Georgia" w:hAnsi="Georgia" w:cs="Times New Roman"/>
          <w:sz w:val="22"/>
        </w:rPr>
        <w:t xml:space="preserve">Sprijin pentru </w:t>
      </w:r>
      <w:r w:rsidR="00E04701" w:rsidRPr="009355C3">
        <w:rPr>
          <w:rFonts w:ascii="Georgia" w:hAnsi="Georgia" w:cs="Times New Roman"/>
          <w:sz w:val="22"/>
        </w:rPr>
        <w:t xml:space="preserve">includere </w:t>
      </w:r>
      <w:r w:rsidR="009E47E1" w:rsidRPr="009355C3">
        <w:rPr>
          <w:rFonts w:ascii="Georgia" w:hAnsi="Georgia" w:cs="Times New Roman"/>
          <w:sz w:val="22"/>
        </w:rPr>
        <w:t>destinat</w:t>
      </w:r>
      <w:r w:rsidRPr="009355C3">
        <w:rPr>
          <w:rFonts w:ascii="Georgia" w:hAnsi="Georgia" w:cs="Times New Roman"/>
          <w:sz w:val="22"/>
        </w:rPr>
        <w:t xml:space="preserve"> organizații</w:t>
      </w:r>
      <w:r w:rsidR="009E47E1" w:rsidRPr="009355C3">
        <w:rPr>
          <w:rFonts w:ascii="Georgia" w:hAnsi="Georgia" w:cs="Times New Roman"/>
          <w:sz w:val="22"/>
        </w:rPr>
        <w:t>lor</w:t>
      </w:r>
    </w:p>
    <w:p w14:paraId="34065203" w14:textId="19C6251B" w:rsidR="00F00C82" w:rsidRPr="009355C3" w:rsidRDefault="00F00C82" w:rsidP="000848E9">
      <w:pPr>
        <w:numPr>
          <w:ilvl w:val="0"/>
          <w:numId w:val="68"/>
        </w:numPr>
        <w:suppressAutoHyphens/>
        <w:spacing w:line="100" w:lineRule="atLeast"/>
        <w:rPr>
          <w:rFonts w:ascii="Georgia" w:eastAsia="SimSun" w:hAnsi="Georgia" w:cs="Times New Roman"/>
          <w:sz w:val="22"/>
        </w:rPr>
      </w:pPr>
      <w:r w:rsidRPr="009355C3">
        <w:rPr>
          <w:rFonts w:ascii="Georgia" w:hAnsi="Georgia" w:cs="Times New Roman"/>
          <w:sz w:val="22"/>
        </w:rPr>
        <w:lastRenderedPageBreak/>
        <w:t xml:space="preserve">Costuri </w:t>
      </w:r>
      <w:r w:rsidR="003D58A5" w:rsidRPr="009355C3">
        <w:rPr>
          <w:rFonts w:ascii="Georgia" w:hAnsi="Georgia" w:cs="Times New Roman"/>
          <w:sz w:val="22"/>
        </w:rPr>
        <w:t xml:space="preserve">reale </w:t>
      </w:r>
      <w:r w:rsidRPr="009355C3">
        <w:rPr>
          <w:rFonts w:ascii="Georgia" w:hAnsi="Georgia" w:cs="Times New Roman"/>
          <w:sz w:val="22"/>
        </w:rPr>
        <w:t xml:space="preserve">suportate </w:t>
      </w:r>
      <w:r w:rsidR="00763256" w:rsidRPr="009355C3">
        <w:rPr>
          <w:rFonts w:ascii="Georgia" w:hAnsi="Georgia" w:cs="Times New Roman"/>
          <w:sz w:val="22"/>
        </w:rPr>
        <w:t>efectiv</w:t>
      </w:r>
      <w:r w:rsidR="003D58A5" w:rsidRPr="009355C3">
        <w:rPr>
          <w:rFonts w:ascii="Georgia" w:hAnsi="Georgia" w:cs="Times New Roman"/>
          <w:sz w:val="22"/>
        </w:rPr>
        <w:t xml:space="preserve"> </w:t>
      </w:r>
      <w:r w:rsidRPr="009355C3">
        <w:rPr>
          <w:rFonts w:ascii="Georgia" w:hAnsi="Georgia" w:cs="Times New Roman"/>
          <w:sz w:val="22"/>
        </w:rPr>
        <w:t>pentru categoriile bugetare:</w:t>
      </w:r>
    </w:p>
    <w:p w14:paraId="540003B1" w14:textId="77777777" w:rsidR="00CE0624" w:rsidRPr="009355C3" w:rsidRDefault="00CE0624" w:rsidP="000848E9">
      <w:pPr>
        <w:pStyle w:val="ListParagraph"/>
        <w:widowControl w:val="0"/>
        <w:numPr>
          <w:ilvl w:val="0"/>
          <w:numId w:val="71"/>
        </w:numPr>
        <w:spacing w:after="120"/>
        <w:rPr>
          <w:rFonts w:ascii="Georgia" w:eastAsia="Calibri" w:hAnsi="Georgia"/>
          <w:sz w:val="22"/>
        </w:rPr>
      </w:pPr>
      <w:r w:rsidRPr="009355C3">
        <w:rPr>
          <w:rFonts w:ascii="Georgia" w:hAnsi="Georgia"/>
          <w:sz w:val="22"/>
        </w:rPr>
        <w:t>Costuri excepționale</w:t>
      </w:r>
    </w:p>
    <w:p w14:paraId="1F9A775E" w14:textId="7F84D3E2" w:rsidR="00CE0624" w:rsidRPr="009355C3" w:rsidRDefault="00CE0624" w:rsidP="000848E9">
      <w:pPr>
        <w:pStyle w:val="ListParagraph"/>
        <w:widowControl w:val="0"/>
        <w:numPr>
          <w:ilvl w:val="0"/>
          <w:numId w:val="71"/>
        </w:numPr>
        <w:spacing w:after="120"/>
        <w:rPr>
          <w:rFonts w:ascii="Georgia" w:eastAsia="Calibri" w:hAnsi="Georgia"/>
          <w:sz w:val="22"/>
        </w:rPr>
      </w:pPr>
      <w:r w:rsidRPr="009355C3">
        <w:rPr>
          <w:rFonts w:ascii="Georgia" w:hAnsi="Georgia"/>
          <w:sz w:val="22"/>
        </w:rPr>
        <w:t xml:space="preserve">Sprijin pentru </w:t>
      </w:r>
      <w:r w:rsidR="00E04701" w:rsidRPr="009355C3">
        <w:rPr>
          <w:rFonts w:ascii="Georgia" w:hAnsi="Georgia"/>
          <w:sz w:val="22"/>
        </w:rPr>
        <w:t xml:space="preserve">includere </w:t>
      </w:r>
      <w:r w:rsidR="009E47E1" w:rsidRPr="009355C3">
        <w:rPr>
          <w:rFonts w:ascii="Georgia" w:hAnsi="Georgia"/>
          <w:sz w:val="22"/>
        </w:rPr>
        <w:t>destinat</w:t>
      </w:r>
      <w:r w:rsidRPr="009355C3">
        <w:rPr>
          <w:rFonts w:ascii="Georgia" w:hAnsi="Georgia"/>
          <w:sz w:val="22"/>
        </w:rPr>
        <w:t xml:space="preserve"> participanților</w:t>
      </w:r>
    </w:p>
    <w:p w14:paraId="4D2083D9" w14:textId="36C61FBD" w:rsidR="00190A9F" w:rsidRPr="009355C3" w:rsidRDefault="005610C5" w:rsidP="000848E9">
      <w:pPr>
        <w:pStyle w:val="Heading2"/>
        <w:ind w:left="0" w:hanging="2"/>
        <w:rPr>
          <w:rFonts w:ascii="Georgia" w:hAnsi="Georgia" w:cs="Times New Roman"/>
          <w:sz w:val="22"/>
          <w:szCs w:val="22"/>
          <w:u w:val="none"/>
        </w:rPr>
      </w:pPr>
      <w:bookmarkStart w:id="104" w:name="_Toc117674755"/>
      <w:bookmarkStart w:id="105" w:name="_Toc117696686"/>
      <w:bookmarkStart w:id="106" w:name="_Toc122444439"/>
      <w:bookmarkStart w:id="107" w:name="_Toc130822117"/>
      <w:r w:rsidRPr="009355C3">
        <w:rPr>
          <w:rFonts w:ascii="Georgia" w:hAnsi="Georgia" w:cs="Times New Roman"/>
          <w:sz w:val="22"/>
          <w:szCs w:val="22"/>
          <w:u w:val="none"/>
        </w:rPr>
        <w:t>9.4 Evaluarea raportului final</w:t>
      </w:r>
      <w:bookmarkEnd w:id="104"/>
      <w:bookmarkEnd w:id="105"/>
      <w:bookmarkEnd w:id="106"/>
      <w:bookmarkEnd w:id="107"/>
    </w:p>
    <w:p w14:paraId="049F8478" w14:textId="24FF29E5" w:rsidR="00190A9F" w:rsidRPr="009355C3" w:rsidRDefault="00190A9F"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Raportul final va fi evaluat </w:t>
      </w:r>
      <w:r w:rsidR="00BB78A1" w:rsidRPr="009355C3">
        <w:rPr>
          <w:rFonts w:ascii="Georgia" w:hAnsi="Georgia" w:cs="Times New Roman"/>
          <w:sz w:val="22"/>
        </w:rPr>
        <w:t xml:space="preserve">în </w:t>
      </w:r>
      <w:r w:rsidR="00297BD9" w:rsidRPr="009355C3">
        <w:rPr>
          <w:rFonts w:ascii="Georgia" w:hAnsi="Georgia" w:cs="Times New Roman"/>
          <w:sz w:val="22"/>
        </w:rPr>
        <w:t>corobora</w:t>
      </w:r>
      <w:r w:rsidR="00BB78A1" w:rsidRPr="009355C3">
        <w:rPr>
          <w:rFonts w:ascii="Georgia" w:hAnsi="Georgia" w:cs="Times New Roman"/>
          <w:sz w:val="22"/>
        </w:rPr>
        <w:t>re</w:t>
      </w:r>
      <w:r w:rsidR="00297BD9" w:rsidRPr="009355C3">
        <w:rPr>
          <w:rFonts w:ascii="Georgia" w:hAnsi="Georgia" w:cs="Times New Roman"/>
          <w:sz w:val="22"/>
        </w:rPr>
        <w:t xml:space="preserve"> </w:t>
      </w:r>
      <w:r w:rsidRPr="009355C3">
        <w:rPr>
          <w:rFonts w:ascii="Georgia" w:hAnsi="Georgia" w:cs="Times New Roman"/>
          <w:sz w:val="22"/>
        </w:rPr>
        <w:t xml:space="preserve">cu rapoartele participanților și cu alte documente ale proiectului </w:t>
      </w:r>
      <w:r w:rsidR="00297BD9" w:rsidRPr="009355C3">
        <w:rPr>
          <w:rFonts w:ascii="Georgia" w:hAnsi="Georgia" w:cs="Times New Roman"/>
          <w:sz w:val="22"/>
        </w:rPr>
        <w:t xml:space="preserve">solicitate prin </w:t>
      </w:r>
      <w:r w:rsidRPr="009355C3">
        <w:rPr>
          <w:rFonts w:ascii="Georgia" w:hAnsi="Georgia" w:cs="Times New Roman"/>
          <w:sz w:val="22"/>
        </w:rPr>
        <w:t xml:space="preserve">prezentul </w:t>
      </w:r>
      <w:r w:rsidR="00D44909" w:rsidRPr="009355C3">
        <w:rPr>
          <w:rFonts w:ascii="Georgia" w:hAnsi="Georgia" w:cs="Times New Roman"/>
          <w:sz w:val="22"/>
        </w:rPr>
        <w:t>contract de finanțare</w:t>
      </w:r>
      <w:r w:rsidRPr="009355C3">
        <w:rPr>
          <w:rFonts w:ascii="Georgia" w:hAnsi="Georgia" w:cs="Times New Roman"/>
          <w:sz w:val="22"/>
        </w:rPr>
        <w:t xml:space="preserve">  </w:t>
      </w:r>
      <w:r w:rsidR="000B14B1" w:rsidRPr="009355C3">
        <w:rPr>
          <w:rFonts w:ascii="Georgia" w:hAnsi="Georgia" w:cs="Times New Roman"/>
          <w:sz w:val="22"/>
        </w:rPr>
        <w:t>și</w:t>
      </w:r>
      <w:r w:rsidR="000B14B1">
        <w:rPr>
          <w:rFonts w:ascii="Georgia" w:hAnsi="Georgia" w:cs="Times New Roman"/>
          <w:sz w:val="22"/>
        </w:rPr>
        <w:t xml:space="preserve"> </w:t>
      </w:r>
      <w:r w:rsidR="003C2482">
        <w:rPr>
          <w:rFonts w:ascii="Georgia" w:hAnsi="Georgia" w:cs="Times New Roman"/>
          <w:sz w:val="22"/>
        </w:rPr>
        <w:t>cu</w:t>
      </w:r>
      <w:r w:rsidRPr="009355C3">
        <w:rPr>
          <w:rFonts w:ascii="Georgia" w:hAnsi="Georgia" w:cs="Times New Roman"/>
          <w:sz w:val="22"/>
        </w:rPr>
        <w:t xml:space="preserve"> standardele de calitate Erasmus.</w:t>
      </w:r>
      <w:r w:rsidR="00654BEF">
        <w:rPr>
          <w:rFonts w:ascii="Georgia" w:hAnsi="Georgia" w:cs="Times New Roman"/>
          <w:sz w:val="22"/>
        </w:rPr>
        <w:t xml:space="preserve"> </w:t>
      </w:r>
      <w:r w:rsidRPr="009355C3">
        <w:rPr>
          <w:rFonts w:ascii="Georgia" w:hAnsi="Georgia" w:cs="Times New Roman"/>
          <w:sz w:val="22"/>
        </w:rPr>
        <w:t xml:space="preserve"> Rezultatul evaluării va fi un punctaj de maximum 100 de puncte. </w:t>
      </w:r>
      <w:r w:rsidR="00BB78A1" w:rsidRPr="009355C3">
        <w:rPr>
          <w:rFonts w:ascii="Georgia" w:hAnsi="Georgia" w:cs="Times New Roman"/>
          <w:sz w:val="22"/>
        </w:rPr>
        <w:t xml:space="preserve">Se va utiliza un set comun de criterii de evaluare </w:t>
      </w:r>
      <w:r w:rsidRPr="009355C3">
        <w:rPr>
          <w:rFonts w:ascii="Georgia" w:hAnsi="Georgia" w:cs="Times New Roman"/>
          <w:sz w:val="22"/>
        </w:rPr>
        <w:t xml:space="preserve">pentru a </w:t>
      </w:r>
      <w:r w:rsidR="00BB78A1" w:rsidRPr="009355C3">
        <w:rPr>
          <w:rFonts w:ascii="Georgia" w:hAnsi="Georgia" w:cs="Times New Roman"/>
          <w:sz w:val="22"/>
        </w:rPr>
        <w:t xml:space="preserve">stabili </w:t>
      </w:r>
      <w:r w:rsidRPr="009355C3">
        <w:rPr>
          <w:rFonts w:ascii="Georgia" w:hAnsi="Georgia" w:cs="Times New Roman"/>
          <w:sz w:val="22"/>
        </w:rPr>
        <w:t xml:space="preserve">măsura în care proiectul a fost </w:t>
      </w:r>
      <w:r w:rsidR="00BB78A1" w:rsidRPr="009355C3">
        <w:rPr>
          <w:rFonts w:ascii="Georgia" w:hAnsi="Georgia" w:cs="Times New Roman"/>
          <w:sz w:val="22"/>
        </w:rPr>
        <w:t>implementat</w:t>
      </w:r>
      <w:r w:rsidRPr="009355C3">
        <w:rPr>
          <w:rFonts w:ascii="Georgia" w:hAnsi="Georgia" w:cs="Times New Roman"/>
          <w:sz w:val="22"/>
        </w:rPr>
        <w:t xml:space="preserve"> în conformitate cu </w:t>
      </w:r>
      <w:r w:rsidR="00BB78A1" w:rsidRPr="009355C3">
        <w:rPr>
          <w:rFonts w:ascii="Georgia" w:hAnsi="Georgia" w:cs="Times New Roman"/>
          <w:sz w:val="22"/>
        </w:rPr>
        <w:t>candidatura</w:t>
      </w:r>
      <w:r w:rsidRPr="009355C3">
        <w:rPr>
          <w:rFonts w:ascii="Georgia" w:hAnsi="Georgia" w:cs="Times New Roman"/>
          <w:sz w:val="22"/>
        </w:rPr>
        <w:t xml:space="preserve"> aprobată și cu standardele de calitate Erasmus.</w:t>
      </w:r>
    </w:p>
    <w:p w14:paraId="18525461" w14:textId="77777777" w:rsidR="00273576" w:rsidRPr="009355C3" w:rsidRDefault="00273576" w:rsidP="00273576">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va trimite raportul final după data de încheiere a proiectului </w:t>
      </w:r>
      <w:r w:rsidRPr="009355C3">
        <w:rPr>
          <w:rFonts w:ascii="Georgia" w:eastAsia="SimSun" w:hAnsi="Georgia" w:cs="Times New Roman"/>
          <w:sz w:val="22"/>
        </w:rPr>
        <w:t>sau la data când au fost finalizate activitățile prevăzute</w:t>
      </w:r>
      <w:r w:rsidRPr="009355C3">
        <w:rPr>
          <w:rFonts w:ascii="Georgia" w:hAnsi="Georgia" w:cs="Times New Roman"/>
          <w:sz w:val="22"/>
        </w:rPr>
        <w:t>, cu respectarea duratei minime stabilite în Ghidul Programului.</w:t>
      </w:r>
    </w:p>
    <w:p w14:paraId="2B285AEF" w14:textId="3CCA410A" w:rsidR="00BB78A1" w:rsidRPr="009355C3" w:rsidRDefault="00BB78A1" w:rsidP="000848E9">
      <w:pPr>
        <w:suppressAutoHyphens/>
        <w:spacing w:line="276" w:lineRule="auto"/>
        <w:rPr>
          <w:rFonts w:ascii="Georgia" w:hAnsi="Georgia" w:cs="Times New Roman"/>
          <w:sz w:val="22"/>
        </w:rPr>
      </w:pPr>
      <w:r w:rsidRPr="009355C3">
        <w:rPr>
          <w:rFonts w:ascii="Georgia" w:hAnsi="Georgia" w:cs="Times New Roman"/>
          <w:b/>
          <w:bCs/>
          <w:sz w:val="22"/>
        </w:rPr>
        <w:t>N</w:t>
      </w:r>
      <w:r w:rsidR="00742E5C" w:rsidRPr="009355C3">
        <w:rPr>
          <w:rFonts w:ascii="Georgia" w:hAnsi="Georgia" w:cs="Times New Roman"/>
          <w:b/>
          <w:bCs/>
          <w:sz w:val="22"/>
        </w:rPr>
        <w:t>ota bene</w:t>
      </w:r>
      <w:r w:rsidRPr="009355C3">
        <w:rPr>
          <w:rFonts w:ascii="Georgia" w:hAnsi="Georgia" w:cs="Times New Roman"/>
          <w:sz w:val="22"/>
        </w:rPr>
        <w:t xml:space="preserve">: La momentul transmiterii raportului final, Beneficiarul va anexa o declarație prin care își asumă că va efectua toate plățile angajate în timpul perioadei de eligibilitate, dar rămase restante la momentul încheierii proiectului, în cel mult </w:t>
      </w:r>
      <w:r w:rsidR="00636651" w:rsidRPr="002D05F7">
        <w:rPr>
          <w:rFonts w:ascii="Georgia" w:hAnsi="Georgia" w:cs="Times New Roman"/>
          <w:b/>
          <w:bCs/>
          <w:sz w:val="22"/>
        </w:rPr>
        <w:t>6</w:t>
      </w:r>
      <w:r w:rsidRPr="002D05F7">
        <w:rPr>
          <w:rFonts w:ascii="Georgia" w:hAnsi="Georgia" w:cs="Times New Roman"/>
          <w:b/>
          <w:bCs/>
          <w:sz w:val="22"/>
        </w:rPr>
        <w:t>0</w:t>
      </w:r>
      <w:r w:rsidRPr="009355C3">
        <w:rPr>
          <w:rFonts w:ascii="Georgia" w:hAnsi="Georgia" w:cs="Times New Roman"/>
          <w:sz w:val="22"/>
        </w:rPr>
        <w:t xml:space="preserve"> de zile calendaristice de la primirea notificării privind rezultatul evaluării raportului de către AN.</w:t>
      </w:r>
    </w:p>
    <w:p w14:paraId="77F9C002" w14:textId="6892DF70" w:rsidR="005610C5" w:rsidRPr="009355C3" w:rsidRDefault="005610C5" w:rsidP="000848E9">
      <w:pPr>
        <w:pStyle w:val="Heading1"/>
        <w:ind w:left="0" w:firstLine="3"/>
        <w:rPr>
          <w:rFonts w:ascii="Georgia" w:hAnsi="Georgia" w:cs="Times New Roman"/>
          <w:sz w:val="22"/>
          <w:szCs w:val="22"/>
          <w:u w:val="none"/>
        </w:rPr>
      </w:pPr>
      <w:bookmarkStart w:id="108" w:name="_Toc117674756"/>
      <w:bookmarkStart w:id="109" w:name="_Toc117696687"/>
      <w:bookmarkStart w:id="110" w:name="_Toc122444440"/>
      <w:bookmarkStart w:id="111" w:name="_Toc130822118"/>
      <w:r w:rsidRPr="009355C3">
        <w:rPr>
          <w:rFonts w:ascii="Georgia" w:hAnsi="Georgia" w:cs="Times New Roman"/>
          <w:sz w:val="22"/>
          <w:szCs w:val="22"/>
          <w:u w:val="none"/>
        </w:rPr>
        <w:t>10. Sum</w:t>
      </w:r>
      <w:r w:rsidR="00BF5D57">
        <w:rPr>
          <w:rFonts w:ascii="Georgia" w:hAnsi="Georgia" w:cs="Times New Roman"/>
          <w:sz w:val="22"/>
          <w:szCs w:val="22"/>
          <w:u w:val="none"/>
        </w:rPr>
        <w:t>ă</w:t>
      </w:r>
      <w:r w:rsidRPr="009355C3">
        <w:rPr>
          <w:rFonts w:ascii="Georgia" w:hAnsi="Georgia" w:cs="Times New Roman"/>
          <w:sz w:val="22"/>
          <w:szCs w:val="22"/>
          <w:u w:val="none"/>
        </w:rPr>
        <w:t xml:space="preserve"> datorată (Articolul 22.3)</w:t>
      </w:r>
      <w:bookmarkEnd w:id="108"/>
      <w:bookmarkEnd w:id="109"/>
      <w:bookmarkEnd w:id="110"/>
      <w:bookmarkEnd w:id="111"/>
    </w:p>
    <w:p w14:paraId="37D18F10" w14:textId="6C85B833"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se asigure că activitățile din cadrul proiectului pentru care a fost acordat </w:t>
      </w:r>
      <w:r w:rsidR="00297BD9" w:rsidRPr="009355C3">
        <w:rPr>
          <w:rFonts w:ascii="Georgia" w:hAnsi="Georgia" w:cs="Times New Roman"/>
          <w:sz w:val="22"/>
        </w:rPr>
        <w:t xml:space="preserve">sprijinul financiar </w:t>
      </w:r>
      <w:r w:rsidRPr="009355C3">
        <w:rPr>
          <w:rFonts w:ascii="Georgia" w:hAnsi="Georgia" w:cs="Times New Roman"/>
          <w:sz w:val="22"/>
        </w:rPr>
        <w:t xml:space="preserve">sunt eligibile în conformitate cu </w:t>
      </w:r>
      <w:r w:rsidR="00580445" w:rsidRPr="009355C3">
        <w:rPr>
          <w:rFonts w:ascii="Georgia" w:hAnsi="Georgia" w:cs="Times New Roman"/>
          <w:sz w:val="22"/>
        </w:rPr>
        <w:t xml:space="preserve">regulile </w:t>
      </w:r>
      <w:r w:rsidRPr="009355C3">
        <w:rPr>
          <w:rFonts w:ascii="Georgia" w:hAnsi="Georgia" w:cs="Times New Roman"/>
          <w:sz w:val="22"/>
        </w:rPr>
        <w:t xml:space="preserve">stabilite în Ghidul </w:t>
      </w:r>
      <w:r w:rsidR="00580445" w:rsidRPr="009355C3">
        <w:rPr>
          <w:rFonts w:ascii="Georgia" w:hAnsi="Georgia" w:cs="Times New Roman"/>
          <w:sz w:val="22"/>
        </w:rPr>
        <w:t xml:space="preserve">Programului </w:t>
      </w:r>
      <w:r w:rsidRPr="009355C3">
        <w:rPr>
          <w:rFonts w:ascii="Georgia" w:hAnsi="Georgia" w:cs="Times New Roman"/>
          <w:sz w:val="22"/>
        </w:rPr>
        <w:t xml:space="preserve">Erasmus+ și cu prezentul </w:t>
      </w:r>
      <w:r w:rsidR="00580445" w:rsidRPr="009355C3">
        <w:rPr>
          <w:rFonts w:ascii="Georgia" w:hAnsi="Georgia" w:cs="Times New Roman"/>
          <w:sz w:val="22"/>
        </w:rPr>
        <w:t>contract</w:t>
      </w:r>
      <w:r w:rsidRPr="009355C3">
        <w:rPr>
          <w:rFonts w:ascii="Georgia" w:hAnsi="Georgia" w:cs="Times New Roman"/>
          <w:sz w:val="22"/>
        </w:rPr>
        <w:t>.</w:t>
      </w:r>
    </w:p>
    <w:p w14:paraId="05414B46" w14:textId="60F8802D" w:rsidR="00260514"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00580445" w:rsidRPr="009355C3">
        <w:rPr>
          <w:rFonts w:ascii="Georgia" w:hAnsi="Georgia" w:cs="Times New Roman"/>
          <w:sz w:val="22"/>
        </w:rPr>
        <w:t xml:space="preserve"> </w:t>
      </w:r>
      <w:r w:rsidRPr="009355C3">
        <w:rPr>
          <w:rFonts w:ascii="Georgia" w:hAnsi="Georgia" w:cs="Times New Roman"/>
          <w:sz w:val="22"/>
        </w:rPr>
        <w:t xml:space="preserve">va considera </w:t>
      </w:r>
      <w:r w:rsidR="00297BD9" w:rsidRPr="009355C3">
        <w:rPr>
          <w:rFonts w:ascii="Georgia" w:hAnsi="Georgia" w:cs="Times New Roman"/>
          <w:sz w:val="22"/>
        </w:rPr>
        <w:t xml:space="preserve">ineligibilă </w:t>
      </w:r>
      <w:r w:rsidRPr="009355C3">
        <w:rPr>
          <w:rFonts w:ascii="Georgia" w:hAnsi="Georgia" w:cs="Times New Roman"/>
          <w:sz w:val="22"/>
        </w:rPr>
        <w:t xml:space="preserve">orice activitate care nu este conformă cu regulile stabilite în Ghidul </w:t>
      </w:r>
      <w:r w:rsidR="00297BD9" w:rsidRPr="009355C3">
        <w:rPr>
          <w:rFonts w:ascii="Georgia" w:hAnsi="Georgia" w:cs="Times New Roman"/>
          <w:sz w:val="22"/>
        </w:rPr>
        <w:t xml:space="preserve">Programului </w:t>
      </w:r>
      <w:r w:rsidRPr="009355C3">
        <w:rPr>
          <w:rFonts w:ascii="Georgia" w:hAnsi="Georgia" w:cs="Times New Roman"/>
          <w:sz w:val="22"/>
        </w:rPr>
        <w:t xml:space="preserve">Erasmus+, completate de regulile stabilite în prezentul </w:t>
      </w:r>
      <w:r w:rsidR="00297BD9" w:rsidRPr="009355C3">
        <w:rPr>
          <w:rFonts w:ascii="Georgia" w:hAnsi="Georgia" w:cs="Times New Roman"/>
          <w:sz w:val="22"/>
        </w:rPr>
        <w:t>contract</w:t>
      </w:r>
      <w:r w:rsidRPr="009355C3">
        <w:rPr>
          <w:rFonts w:ascii="Georgia" w:hAnsi="Georgia" w:cs="Times New Roman"/>
          <w:sz w:val="22"/>
        </w:rPr>
        <w:t>.</w:t>
      </w:r>
    </w:p>
    <w:p w14:paraId="2CBF99F8" w14:textId="172653DD"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Cuantumurile granturilor corespunzătoare acestor activități vor fi recuperate integral. Recuperarea va viza toate categoriile bugetare pentru care s-a acordat un grant în legătură cu activitatea declarată ineligibilă.</w:t>
      </w:r>
    </w:p>
    <w:p w14:paraId="5E62B307" w14:textId="1DD11D23" w:rsidR="00A467FA" w:rsidRPr="009355C3" w:rsidRDefault="00656EED" w:rsidP="000848E9">
      <w:pPr>
        <w:pStyle w:val="Heading1"/>
        <w:ind w:left="0" w:firstLine="3"/>
        <w:rPr>
          <w:rFonts w:ascii="Georgia" w:hAnsi="Georgia" w:cs="Times New Roman"/>
          <w:sz w:val="22"/>
          <w:szCs w:val="22"/>
          <w:u w:val="none"/>
        </w:rPr>
      </w:pPr>
      <w:bookmarkStart w:id="112" w:name="_Toc117591138"/>
      <w:bookmarkStart w:id="113" w:name="_Toc117674757"/>
      <w:bookmarkStart w:id="114" w:name="_Toc117696688"/>
      <w:bookmarkStart w:id="115" w:name="_Toc122444441"/>
      <w:bookmarkStart w:id="116" w:name="_Toc130822119"/>
      <w:r w:rsidRPr="009355C3">
        <w:rPr>
          <w:rFonts w:ascii="Georgia" w:hAnsi="Georgia" w:cs="Times New Roman"/>
          <w:sz w:val="22"/>
          <w:szCs w:val="22"/>
          <w:u w:val="none"/>
        </w:rPr>
        <w:t xml:space="preserve">11. Verificări, </w:t>
      </w:r>
      <w:r w:rsidR="001745D0" w:rsidRPr="009355C3">
        <w:rPr>
          <w:rFonts w:ascii="Georgia" w:hAnsi="Georgia" w:cs="Times New Roman"/>
          <w:sz w:val="22"/>
          <w:szCs w:val="22"/>
          <w:u w:val="none"/>
        </w:rPr>
        <w:t>Controale</w:t>
      </w:r>
      <w:r w:rsidRPr="009355C3">
        <w:rPr>
          <w:rFonts w:ascii="Georgia" w:hAnsi="Georgia" w:cs="Times New Roman"/>
          <w:sz w:val="22"/>
          <w:szCs w:val="22"/>
          <w:u w:val="none"/>
        </w:rPr>
        <w:t>, audituri și investigații (Articolul 25)</w:t>
      </w:r>
      <w:bookmarkEnd w:id="112"/>
      <w:bookmarkEnd w:id="113"/>
      <w:bookmarkEnd w:id="114"/>
      <w:bookmarkEnd w:id="115"/>
      <w:bookmarkEnd w:id="116"/>
    </w:p>
    <w:p w14:paraId="1A7FB359" w14:textId="2F101806" w:rsidR="00AA2C61" w:rsidRPr="009355C3" w:rsidRDefault="00AA2C61" w:rsidP="000848E9">
      <w:pPr>
        <w:suppressAutoHyphens/>
        <w:spacing w:line="276" w:lineRule="auto"/>
        <w:rPr>
          <w:rFonts w:ascii="Georgia" w:hAnsi="Georgia" w:cs="Times New Roman"/>
          <w:sz w:val="22"/>
        </w:rPr>
      </w:pPr>
      <w:r w:rsidRPr="009355C3">
        <w:rPr>
          <w:rFonts w:ascii="Georgia" w:hAnsi="Georgia" w:cs="Times New Roman"/>
          <w:sz w:val="22"/>
        </w:rPr>
        <w:t xml:space="preserve">În sensul </w:t>
      </w:r>
      <w:r w:rsidR="006259FD" w:rsidRPr="009355C3">
        <w:rPr>
          <w:rFonts w:ascii="Georgia" w:hAnsi="Georgia" w:cs="Times New Roman"/>
          <w:sz w:val="22"/>
        </w:rPr>
        <w:t>A</w:t>
      </w:r>
      <w:r w:rsidRPr="009355C3">
        <w:rPr>
          <w:rFonts w:ascii="Georgia" w:hAnsi="Georgia" w:cs="Times New Roman"/>
          <w:sz w:val="22"/>
        </w:rPr>
        <w:t xml:space="preserve">rticolului 25, coordonatorul sau beneficiarii în cauză trebuie să furnizeze AN copii </w:t>
      </w:r>
      <w:r w:rsidR="001745D0" w:rsidRPr="009355C3">
        <w:rPr>
          <w:rFonts w:ascii="Georgia" w:hAnsi="Georgia" w:cs="Times New Roman"/>
          <w:sz w:val="22"/>
        </w:rPr>
        <w:t>ale documentelor justificative menționate în Anexa 2, în format tipărit sau în format electronic</w:t>
      </w:r>
      <w:r w:rsidRPr="009355C3">
        <w:rPr>
          <w:rFonts w:ascii="Georgia" w:hAnsi="Georgia" w:cs="Times New Roman"/>
          <w:sz w:val="22"/>
        </w:rPr>
        <w:t xml:space="preserve">, </w:t>
      </w:r>
      <w:r w:rsidR="001745D0" w:rsidRPr="009355C3">
        <w:rPr>
          <w:rFonts w:ascii="Georgia" w:hAnsi="Georgia" w:cs="Times New Roman"/>
          <w:sz w:val="22"/>
        </w:rPr>
        <w:t>cu excepția cazului în care AN solicită transmiterea documentelor justificative în original</w:t>
      </w:r>
      <w:r w:rsidRPr="009355C3">
        <w:rPr>
          <w:rFonts w:ascii="Georgia" w:hAnsi="Georgia" w:cs="Times New Roman"/>
          <w:sz w:val="22"/>
        </w:rPr>
        <w:t xml:space="preserve">. AN trebuie să </w:t>
      </w:r>
      <w:r w:rsidR="001745D0" w:rsidRPr="009355C3">
        <w:rPr>
          <w:rFonts w:ascii="Georgia" w:hAnsi="Georgia" w:cs="Times New Roman"/>
          <w:sz w:val="22"/>
        </w:rPr>
        <w:t xml:space="preserve">returneze </w:t>
      </w:r>
      <w:r w:rsidRPr="009355C3">
        <w:rPr>
          <w:rFonts w:ascii="Georgia" w:hAnsi="Georgia" w:cs="Times New Roman"/>
          <w:sz w:val="22"/>
        </w:rPr>
        <w:t xml:space="preserve">beneficiarului documentele justificative originale după analizarea lor. </w:t>
      </w:r>
      <w:r w:rsidR="00AE3CE0" w:rsidRPr="009355C3">
        <w:rPr>
          <w:rFonts w:ascii="Georgia" w:hAnsi="Georgia" w:cs="Times New Roman"/>
          <w:sz w:val="22"/>
        </w:rPr>
        <w:t xml:space="preserve">În cazul în care </w:t>
      </w:r>
      <w:r w:rsidRPr="009355C3">
        <w:rPr>
          <w:rFonts w:ascii="Georgia" w:hAnsi="Georgia" w:cs="Times New Roman"/>
          <w:sz w:val="22"/>
        </w:rPr>
        <w:t xml:space="preserve">beneficiarul nu este autorizat din punct de vedere </w:t>
      </w:r>
      <w:r w:rsidR="00AE3CE0" w:rsidRPr="009355C3">
        <w:rPr>
          <w:rFonts w:ascii="Georgia" w:hAnsi="Georgia" w:cs="Times New Roman"/>
          <w:sz w:val="22"/>
        </w:rPr>
        <w:t xml:space="preserve">legal </w:t>
      </w:r>
      <w:r w:rsidRPr="009355C3">
        <w:rPr>
          <w:rFonts w:ascii="Georgia" w:hAnsi="Georgia" w:cs="Times New Roman"/>
          <w:sz w:val="22"/>
        </w:rPr>
        <w:t xml:space="preserve">să trimită documente originale, </w:t>
      </w:r>
      <w:r w:rsidR="00AE3CE0" w:rsidRPr="009355C3">
        <w:rPr>
          <w:rFonts w:ascii="Georgia" w:hAnsi="Georgia" w:cs="Times New Roman"/>
          <w:sz w:val="22"/>
        </w:rPr>
        <w:t>acesta poate transmite copii</w:t>
      </w:r>
      <w:r w:rsidR="00AE3CE0" w:rsidRPr="009355C3" w:rsidDel="00AE3CE0">
        <w:rPr>
          <w:rFonts w:ascii="Georgia" w:hAnsi="Georgia" w:cs="Times New Roman"/>
          <w:sz w:val="22"/>
        </w:rPr>
        <w:t xml:space="preserve"> </w:t>
      </w:r>
      <w:r w:rsidRPr="009355C3">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28BEADDE" w:rsidR="00AA2C61" w:rsidRPr="009355C3" w:rsidRDefault="006F34CC" w:rsidP="000848E9">
      <w:pPr>
        <w:suppressAutoHyphens/>
        <w:spacing w:line="276" w:lineRule="auto"/>
        <w:rPr>
          <w:rFonts w:ascii="Georgia" w:eastAsia="Calibri" w:hAnsi="Georgia" w:cs="Times New Roman"/>
          <w:sz w:val="22"/>
        </w:rPr>
      </w:pPr>
      <w:r w:rsidRPr="009355C3">
        <w:rPr>
          <w:rFonts w:ascii="Georgia" w:hAnsi="Georgia" w:cs="Times New Roman"/>
          <w:sz w:val="22"/>
        </w:rPr>
        <w:t>Proiectul poate face obiectul unor verificări suplimentare: verificare</w:t>
      </w:r>
      <w:r w:rsidR="00AE3CE0" w:rsidRPr="009355C3">
        <w:rPr>
          <w:rFonts w:ascii="Georgia" w:hAnsi="Georgia" w:cs="Times New Roman"/>
          <w:sz w:val="22"/>
        </w:rPr>
        <w:t xml:space="preserve"> documentară</w:t>
      </w:r>
      <w:r w:rsidRPr="009355C3">
        <w:rPr>
          <w:rFonts w:ascii="Georgia" w:hAnsi="Georgia" w:cs="Times New Roman"/>
          <w:sz w:val="22"/>
        </w:rPr>
        <w:t xml:space="preserve"> </w:t>
      </w:r>
      <w:r w:rsidR="00AE3CE0" w:rsidRPr="009355C3">
        <w:rPr>
          <w:rFonts w:ascii="Georgia" w:hAnsi="Georgia" w:cs="Times New Roman"/>
          <w:sz w:val="22"/>
        </w:rPr>
        <w:t>aprofundată</w:t>
      </w:r>
      <w:r w:rsidRPr="009355C3">
        <w:rPr>
          <w:rFonts w:ascii="Georgia" w:hAnsi="Georgia" w:cs="Times New Roman"/>
          <w:sz w:val="22"/>
        </w:rPr>
        <w:t xml:space="preserve">, </w:t>
      </w:r>
      <w:r w:rsidR="00AE3CE0" w:rsidRPr="009355C3">
        <w:rPr>
          <w:rFonts w:ascii="Georgia" w:hAnsi="Georgia" w:cs="Times New Roman"/>
          <w:sz w:val="22"/>
        </w:rPr>
        <w:t xml:space="preserve">verificare </w:t>
      </w:r>
      <w:r w:rsidRPr="009355C3">
        <w:rPr>
          <w:rFonts w:ascii="Georgia" w:hAnsi="Georgia" w:cs="Times New Roman"/>
          <w:sz w:val="22"/>
        </w:rPr>
        <w:t>la fața locului și verificare</w:t>
      </w:r>
      <w:r w:rsidR="00AE3CE0" w:rsidRPr="009355C3">
        <w:rPr>
          <w:rFonts w:ascii="Georgia" w:hAnsi="Georgia" w:cs="Times New Roman"/>
          <w:sz w:val="22"/>
        </w:rPr>
        <w:t xml:space="preserve"> de sistem</w:t>
      </w:r>
      <w:r w:rsidR="0041728C" w:rsidRPr="009355C3">
        <w:rPr>
          <w:rFonts w:ascii="Georgia" w:hAnsi="Georgia" w:cs="Times New Roman"/>
          <w:sz w:val="22"/>
        </w:rPr>
        <w:t xml:space="preserve">, inclusiv organizarea și efectuarea </w:t>
      </w:r>
      <w:r w:rsidR="00D3417C" w:rsidRPr="009355C3">
        <w:rPr>
          <w:rFonts w:ascii="Georgia" w:hAnsi="Georgia" w:cs="Times New Roman"/>
          <w:sz w:val="22"/>
        </w:rPr>
        <w:t xml:space="preserve">de </w:t>
      </w:r>
      <w:r w:rsidR="0041728C" w:rsidRPr="009355C3">
        <w:rPr>
          <w:rFonts w:ascii="Georgia" w:hAnsi="Georgia" w:cs="Times New Roman"/>
          <w:sz w:val="22"/>
        </w:rPr>
        <w:t>a</w:t>
      </w:r>
      <w:r w:rsidR="0041728C" w:rsidRPr="009355C3">
        <w:rPr>
          <w:rStyle w:val="tal"/>
          <w:rFonts w:ascii="Georgia" w:hAnsi="Georgia" w:cs="Times New Roman"/>
          <w:sz w:val="22"/>
        </w:rPr>
        <w:t>ctivități de constatare a neregulilor şi de stabilire a creanţelor bugetare cu</w:t>
      </w:r>
      <w:r w:rsidR="0041728C" w:rsidRPr="009355C3">
        <w:rPr>
          <w:rFonts w:ascii="Georgia" w:hAnsi="Georgia" w:cs="Times New Roman"/>
          <w:sz w:val="22"/>
        </w:rPr>
        <w:t xml:space="preserve"> emiterea unui titlu de creanță, potrivit legislației românești aplicabile în cauză</w:t>
      </w:r>
      <w:r w:rsidRPr="009355C3">
        <w:rPr>
          <w:rFonts w:ascii="Georgia" w:hAnsi="Georgia" w:cs="Times New Roman"/>
          <w:sz w:val="22"/>
        </w:rPr>
        <w:t xml:space="preserve">. În acest context, AN poate solicita beneficiarului să furnizeze documente justificative sau dovezi suplimentare, altele decât cele prevăzute în </w:t>
      </w:r>
      <w:r w:rsidR="00FE3E47" w:rsidRPr="009355C3">
        <w:rPr>
          <w:rFonts w:ascii="Georgia" w:hAnsi="Georgia" w:cs="Times New Roman"/>
          <w:sz w:val="22"/>
        </w:rPr>
        <w:t>A</w:t>
      </w:r>
      <w:r w:rsidRPr="009355C3">
        <w:rPr>
          <w:rFonts w:ascii="Georgia" w:hAnsi="Georgia" w:cs="Times New Roman"/>
          <w:sz w:val="22"/>
        </w:rPr>
        <w:t>nexa 2, care sunt necesare în mod obișnuit pentru tipul de verificare respectiv.</w:t>
      </w:r>
    </w:p>
    <w:p w14:paraId="177E5F71" w14:textId="4DFFF4DC" w:rsidR="00AA2C61" w:rsidRPr="009355C3" w:rsidRDefault="0052446B" w:rsidP="000848E9">
      <w:pPr>
        <w:pStyle w:val="Heading2"/>
        <w:ind w:left="0" w:hanging="2"/>
        <w:rPr>
          <w:rFonts w:ascii="Georgia" w:hAnsi="Georgia" w:cs="Times New Roman"/>
          <w:sz w:val="22"/>
          <w:szCs w:val="22"/>
          <w:u w:val="none"/>
        </w:rPr>
      </w:pPr>
      <w:bookmarkStart w:id="117" w:name="_Toc117674758"/>
      <w:bookmarkStart w:id="118" w:name="_Toc117696689"/>
      <w:bookmarkStart w:id="119" w:name="_Toc122444442"/>
      <w:bookmarkStart w:id="120" w:name="_Toc130822120"/>
      <w:r w:rsidRPr="009355C3">
        <w:rPr>
          <w:rFonts w:ascii="Georgia" w:hAnsi="Georgia" w:cs="Times New Roman"/>
          <w:sz w:val="22"/>
          <w:szCs w:val="22"/>
          <w:u w:val="none"/>
        </w:rPr>
        <w:lastRenderedPageBreak/>
        <w:t xml:space="preserve">11.1 Verificarea </w:t>
      </w:r>
      <w:bookmarkEnd w:id="117"/>
      <w:bookmarkEnd w:id="118"/>
      <w:bookmarkEnd w:id="119"/>
      <w:bookmarkEnd w:id="120"/>
      <w:r w:rsidR="00AE3CE0" w:rsidRPr="009355C3">
        <w:rPr>
          <w:rFonts w:ascii="Georgia" w:hAnsi="Georgia" w:cs="Times New Roman"/>
          <w:sz w:val="22"/>
          <w:szCs w:val="22"/>
          <w:u w:val="none"/>
        </w:rPr>
        <w:t>documentară aprofundată (desk check)</w:t>
      </w:r>
    </w:p>
    <w:p w14:paraId="79F92176" w14:textId="517A41C7" w:rsidR="00AA2C61" w:rsidRPr="009355C3" w:rsidRDefault="00AA2C61" w:rsidP="000848E9">
      <w:pPr>
        <w:suppressAutoHyphens/>
        <w:spacing w:after="0" w:line="100" w:lineRule="atLeast"/>
        <w:rPr>
          <w:rFonts w:ascii="Georgia" w:eastAsia="Calibri" w:hAnsi="Georgia" w:cs="Times New Roman"/>
          <w:sz w:val="22"/>
        </w:rPr>
      </w:pPr>
      <w:r w:rsidRPr="009355C3">
        <w:rPr>
          <w:rFonts w:ascii="Georgia" w:hAnsi="Georgia" w:cs="Times New Roman"/>
          <w:sz w:val="22"/>
        </w:rPr>
        <w:t>Verificarea</w:t>
      </w:r>
      <w:r w:rsidR="00AE3CE0" w:rsidRPr="009355C3">
        <w:rPr>
          <w:rFonts w:ascii="Georgia" w:hAnsi="Georgia" w:cs="Times New Roman"/>
          <w:sz w:val="22"/>
        </w:rPr>
        <w:t xml:space="preserve"> documentară (</w:t>
      </w:r>
      <w:r w:rsidR="00475E0B">
        <w:rPr>
          <w:rFonts w:ascii="Georgia" w:hAnsi="Georgia" w:cs="Times New Roman"/>
          <w:sz w:val="22"/>
        </w:rPr>
        <w:t>„</w:t>
      </w:r>
      <w:r w:rsidR="00AE3CE0" w:rsidRPr="009355C3">
        <w:rPr>
          <w:rFonts w:ascii="Georgia" w:hAnsi="Georgia" w:cs="Times New Roman"/>
          <w:sz w:val="22"/>
        </w:rPr>
        <w:t>desk check</w:t>
      </w:r>
      <w:r w:rsidR="00475E0B">
        <w:rPr>
          <w:rFonts w:ascii="Georgia" w:hAnsi="Georgia" w:cs="Times New Roman"/>
          <w:sz w:val="22"/>
        </w:rPr>
        <w:t>”</w:t>
      </w:r>
      <w:r w:rsidR="00AE3CE0" w:rsidRPr="009355C3">
        <w:rPr>
          <w:rFonts w:ascii="Georgia" w:hAnsi="Georgia" w:cs="Times New Roman"/>
          <w:sz w:val="22"/>
        </w:rPr>
        <w:t>)</w:t>
      </w:r>
      <w:r w:rsidRPr="009355C3">
        <w:rPr>
          <w:rFonts w:ascii="Georgia" w:hAnsi="Georgia" w:cs="Times New Roman"/>
          <w:sz w:val="22"/>
        </w:rPr>
        <w:t xml:space="preserve"> este o verificare </w:t>
      </w:r>
      <w:r w:rsidR="00AE3CE0" w:rsidRPr="009355C3">
        <w:rPr>
          <w:rFonts w:ascii="Georgia" w:hAnsi="Georgia" w:cs="Times New Roman"/>
          <w:sz w:val="22"/>
        </w:rPr>
        <w:t xml:space="preserve">aprofundată </w:t>
      </w:r>
      <w:r w:rsidRPr="009355C3">
        <w:rPr>
          <w:rFonts w:ascii="Georgia" w:hAnsi="Georgia" w:cs="Times New Roman"/>
          <w:sz w:val="22"/>
        </w:rPr>
        <w:t xml:space="preserve">a documentelor justificative efectuată la sediul </w:t>
      </w:r>
      <w:r w:rsidR="00AE3CE0"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Pr="009355C3">
        <w:rPr>
          <w:rFonts w:ascii="Georgia" w:hAnsi="Georgia" w:cs="Times New Roman"/>
          <w:sz w:val="22"/>
        </w:rPr>
        <w:t xml:space="preserve">raportului final sau ulterior. La cerere, beneficiarul trebuie să prezinte </w:t>
      </w:r>
      <w:r w:rsidR="00AE3CE0" w:rsidRPr="009355C3">
        <w:rPr>
          <w:rFonts w:ascii="Georgia" w:hAnsi="Georgia" w:cs="Times New Roman"/>
          <w:sz w:val="22"/>
        </w:rPr>
        <w:t>A</w:t>
      </w:r>
      <w:r w:rsidR="00FD1C40" w:rsidRPr="009355C3">
        <w:rPr>
          <w:rFonts w:ascii="Georgia" w:hAnsi="Georgia" w:cs="Times New Roman"/>
          <w:sz w:val="22"/>
        </w:rPr>
        <w:t>N</w:t>
      </w:r>
      <w:r w:rsidR="00AE3CE0" w:rsidRPr="009355C3">
        <w:rPr>
          <w:rFonts w:ascii="Georgia" w:hAnsi="Georgia" w:cs="Times New Roman"/>
          <w:sz w:val="22"/>
        </w:rPr>
        <w:t xml:space="preserve"> </w:t>
      </w:r>
      <w:r w:rsidRPr="009355C3">
        <w:rPr>
          <w:rFonts w:ascii="Georgia" w:hAnsi="Georgia" w:cs="Times New Roman"/>
          <w:sz w:val="22"/>
        </w:rPr>
        <w:t>documentele justificative pentru toate categoriile bugetare.</w:t>
      </w:r>
    </w:p>
    <w:p w14:paraId="54BF595B" w14:textId="52AFD85C" w:rsidR="00AA2C61" w:rsidRPr="009355C3" w:rsidRDefault="0052446B" w:rsidP="000848E9">
      <w:pPr>
        <w:pStyle w:val="Heading2"/>
        <w:ind w:left="0" w:firstLine="3"/>
        <w:rPr>
          <w:rFonts w:ascii="Georgia" w:hAnsi="Georgia" w:cs="Times New Roman"/>
          <w:sz w:val="22"/>
          <w:szCs w:val="22"/>
          <w:u w:val="none"/>
        </w:rPr>
      </w:pPr>
      <w:bookmarkStart w:id="121" w:name="_Toc117674759"/>
      <w:bookmarkStart w:id="122" w:name="_Toc117696690"/>
      <w:bookmarkStart w:id="123" w:name="_Toc122444443"/>
      <w:bookmarkStart w:id="124" w:name="_Toc130822121"/>
      <w:r w:rsidRPr="009355C3">
        <w:rPr>
          <w:rFonts w:ascii="Georgia" w:hAnsi="Georgia" w:cs="Times New Roman"/>
          <w:sz w:val="22"/>
          <w:szCs w:val="22"/>
          <w:u w:val="none"/>
        </w:rPr>
        <w:t xml:space="preserve">11.2 </w:t>
      </w:r>
      <w:r w:rsidR="00AE3CE0" w:rsidRPr="009355C3">
        <w:rPr>
          <w:rFonts w:ascii="Georgia" w:hAnsi="Georgia" w:cs="Times New Roman"/>
          <w:sz w:val="22"/>
          <w:szCs w:val="22"/>
          <w:u w:val="none"/>
        </w:rPr>
        <w:t xml:space="preserve">Verificări </w:t>
      </w:r>
      <w:r w:rsidRPr="009355C3">
        <w:rPr>
          <w:rFonts w:ascii="Georgia" w:hAnsi="Georgia" w:cs="Times New Roman"/>
          <w:sz w:val="22"/>
          <w:szCs w:val="22"/>
          <w:u w:val="none"/>
        </w:rPr>
        <w:t>la fața locului</w:t>
      </w:r>
      <w:bookmarkEnd w:id="121"/>
      <w:bookmarkEnd w:id="122"/>
      <w:bookmarkEnd w:id="123"/>
      <w:bookmarkEnd w:id="124"/>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4B029CA2" w:rsidR="00F70243" w:rsidRPr="009355C3" w:rsidRDefault="0000753D" w:rsidP="000848E9">
      <w:pPr>
        <w:pStyle w:val="ListParagraph"/>
        <w:numPr>
          <w:ilvl w:val="0"/>
          <w:numId w:val="76"/>
        </w:numPr>
        <w:suppressAutoHyphens/>
        <w:spacing w:line="276" w:lineRule="auto"/>
        <w:rPr>
          <w:rFonts w:ascii="Georgia" w:eastAsia="Calibri" w:hAnsi="Georgia"/>
          <w:sz w:val="22"/>
        </w:rPr>
      </w:pPr>
      <w:r>
        <w:rPr>
          <w:rFonts w:ascii="Georgia" w:hAnsi="Georgia"/>
          <w:b/>
          <w:sz w:val="22"/>
        </w:rPr>
        <w:t>V</w:t>
      </w:r>
      <w:r w:rsidR="00F42791" w:rsidRPr="009355C3">
        <w:rPr>
          <w:rFonts w:ascii="Georgia" w:hAnsi="Georgia"/>
          <w:b/>
          <w:sz w:val="22"/>
        </w:rPr>
        <w:t xml:space="preserve">erificare </w:t>
      </w:r>
      <w:r w:rsidR="00AA2C61" w:rsidRPr="009355C3">
        <w:rPr>
          <w:rFonts w:ascii="Georgia" w:hAnsi="Georgia"/>
          <w:b/>
          <w:sz w:val="22"/>
        </w:rPr>
        <w:t xml:space="preserve">la fața locului în </w:t>
      </w:r>
      <w:r w:rsidR="00F42791" w:rsidRPr="009355C3">
        <w:rPr>
          <w:rFonts w:ascii="Georgia" w:hAnsi="Georgia"/>
          <w:b/>
          <w:sz w:val="22"/>
        </w:rPr>
        <w:t xml:space="preserve">timpul </w:t>
      </w:r>
      <w:r w:rsidR="00AA2C61" w:rsidRPr="009355C3">
        <w:rPr>
          <w:rFonts w:ascii="Georgia" w:hAnsi="Georgia"/>
          <w:b/>
          <w:sz w:val="22"/>
        </w:rPr>
        <w:t>implementării proiectului:</w:t>
      </w:r>
      <w:r w:rsidR="00AA2C61" w:rsidRPr="009355C3">
        <w:rPr>
          <w:rFonts w:ascii="Georgia" w:hAnsi="Georgia"/>
          <w:sz w:val="22"/>
        </w:rPr>
        <w:t xml:space="preserve"> acest tip de </w:t>
      </w:r>
      <w:r w:rsidR="00F42791" w:rsidRPr="009355C3">
        <w:rPr>
          <w:rFonts w:ascii="Georgia" w:hAnsi="Georgia"/>
          <w:sz w:val="22"/>
        </w:rPr>
        <w:t xml:space="preserve">verificare </w:t>
      </w:r>
      <w:r w:rsidR="00AA2C61" w:rsidRPr="009355C3">
        <w:rPr>
          <w:rFonts w:ascii="Georgia" w:hAnsi="Georgia"/>
          <w:sz w:val="22"/>
        </w:rPr>
        <w:t xml:space="preserve">este realizat în </w:t>
      </w:r>
      <w:r w:rsidR="00F42791" w:rsidRPr="009355C3">
        <w:rPr>
          <w:rFonts w:ascii="Georgia" w:hAnsi="Georgia"/>
          <w:sz w:val="22"/>
        </w:rPr>
        <w:t xml:space="preserve">timpul </w:t>
      </w:r>
      <w:r w:rsidR="00AA2C61" w:rsidRPr="009355C3">
        <w:rPr>
          <w:rFonts w:ascii="Georgia" w:hAnsi="Georgia"/>
          <w:sz w:val="22"/>
        </w:rPr>
        <w:t xml:space="preserve">implementării proiectului pentru ca </w:t>
      </w:r>
      <w:r w:rsidR="00F42791" w:rsidRPr="009355C3">
        <w:rPr>
          <w:rFonts w:ascii="Georgia" w:hAnsi="Georgia"/>
          <w:sz w:val="22"/>
        </w:rPr>
        <w:t>A</w:t>
      </w:r>
      <w:r w:rsidR="00FD1C40" w:rsidRPr="009355C3">
        <w:rPr>
          <w:rFonts w:ascii="Georgia" w:hAnsi="Georgia"/>
          <w:sz w:val="22"/>
        </w:rPr>
        <w:t>N</w:t>
      </w:r>
      <w:r w:rsidR="00F42791" w:rsidRPr="009355C3">
        <w:rPr>
          <w:rFonts w:ascii="Georgia" w:hAnsi="Georgia"/>
          <w:sz w:val="22"/>
        </w:rPr>
        <w:t xml:space="preserve"> </w:t>
      </w:r>
      <w:r w:rsidR="00AA2C61" w:rsidRPr="009355C3">
        <w:rPr>
          <w:rFonts w:ascii="Georgia" w:hAnsi="Georgia"/>
          <w:sz w:val="22"/>
        </w:rPr>
        <w:t>să poată verifica în mod direct caracterul real și eligibilitatea tuturor activităților și participanților din cadrul proiectului</w:t>
      </w:r>
      <w:r w:rsidR="00011C66">
        <w:rPr>
          <w:rFonts w:ascii="Georgia" w:hAnsi="Georgia"/>
          <w:sz w:val="22"/>
        </w:rPr>
        <w:t>.</w:t>
      </w:r>
    </w:p>
    <w:p w14:paraId="07E153B7" w14:textId="2CD144C5" w:rsidR="00AA2C61" w:rsidRPr="009355C3" w:rsidRDefault="00F42791" w:rsidP="000848E9">
      <w:pPr>
        <w:pStyle w:val="ListParagraph"/>
        <w:numPr>
          <w:ilvl w:val="0"/>
          <w:numId w:val="76"/>
        </w:numPr>
        <w:suppressAutoHyphens/>
        <w:spacing w:line="276" w:lineRule="auto"/>
        <w:rPr>
          <w:rFonts w:ascii="Georgia" w:eastAsia="Calibri" w:hAnsi="Georgia"/>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1B2A0BC3" w14:textId="486F3AE8" w:rsidR="00A467FA" w:rsidRPr="009355C3" w:rsidRDefault="00656EED" w:rsidP="000848E9">
      <w:pPr>
        <w:pStyle w:val="Heading1"/>
        <w:ind w:left="0" w:firstLine="3"/>
        <w:rPr>
          <w:rFonts w:ascii="Georgia" w:hAnsi="Georgia" w:cs="Times New Roman"/>
          <w:sz w:val="22"/>
          <w:szCs w:val="22"/>
          <w:u w:val="none"/>
        </w:rPr>
      </w:pPr>
      <w:bookmarkStart w:id="125" w:name="_Toc117591139"/>
      <w:bookmarkStart w:id="126" w:name="_Toc117674761"/>
      <w:bookmarkStart w:id="127" w:name="_Toc117696692"/>
      <w:bookmarkStart w:id="128" w:name="_Toc122444445"/>
      <w:bookmarkStart w:id="129" w:name="_Toc130822123"/>
      <w:r w:rsidRPr="009355C3">
        <w:rPr>
          <w:rFonts w:ascii="Georgia" w:hAnsi="Georgia" w:cs="Times New Roman"/>
          <w:sz w:val="22"/>
          <w:szCs w:val="22"/>
          <w:u w:val="none"/>
        </w:rPr>
        <w:t>12. Reducerea grantului (Articolul 28)</w:t>
      </w:r>
      <w:bookmarkEnd w:id="125"/>
      <w:bookmarkEnd w:id="126"/>
      <w:bookmarkEnd w:id="127"/>
      <w:bookmarkEnd w:id="128"/>
      <w:bookmarkEnd w:id="129"/>
      <w:r w:rsidRPr="009355C3">
        <w:rPr>
          <w:rFonts w:ascii="Georgia" w:hAnsi="Georgia" w:cs="Times New Roman"/>
          <w:sz w:val="22"/>
          <w:szCs w:val="22"/>
          <w:u w:val="none"/>
        </w:rPr>
        <w:t xml:space="preserve"> </w:t>
      </w:r>
    </w:p>
    <w:p w14:paraId="7BDDD86E" w14:textId="385A1DBB" w:rsidR="00735442" w:rsidRPr="009355C3" w:rsidRDefault="001745D0" w:rsidP="000848E9">
      <w:pPr>
        <w:suppressAutoHyphens/>
        <w:spacing w:line="276" w:lineRule="auto"/>
        <w:rPr>
          <w:rFonts w:ascii="Georgia" w:eastAsia="Calibri" w:hAnsi="Georgia" w:cs="Times New Roman"/>
          <w:sz w:val="22"/>
        </w:rPr>
      </w:pPr>
      <w:r w:rsidRPr="009355C3">
        <w:rPr>
          <w:rFonts w:ascii="Georgia" w:hAnsi="Georgia" w:cs="Times New Roman"/>
          <w:sz w:val="22"/>
        </w:rPr>
        <w:t>Implementarea necorespunzătoare</w:t>
      </w:r>
      <w:r w:rsidR="00735442" w:rsidRPr="009355C3">
        <w:rPr>
          <w:rFonts w:ascii="Georgia" w:hAnsi="Georgia" w:cs="Times New Roman"/>
          <w:sz w:val="22"/>
        </w:rPr>
        <w:t xml:space="preserve">, parțială sau cu întârziere a proiectului poate fi stabilită de </w:t>
      </w:r>
      <w:r w:rsidRPr="009355C3">
        <w:rPr>
          <w:rFonts w:ascii="Georgia" w:hAnsi="Georgia" w:cs="Times New Roman"/>
          <w:sz w:val="22"/>
        </w:rPr>
        <w:t>A</w:t>
      </w:r>
      <w:r w:rsidR="00FD1C40" w:rsidRPr="009355C3">
        <w:rPr>
          <w:rFonts w:ascii="Georgia" w:hAnsi="Georgia" w:cs="Times New Roman"/>
          <w:sz w:val="22"/>
        </w:rPr>
        <w:t>N</w:t>
      </w:r>
      <w:r w:rsidR="00735442" w:rsidRPr="009355C3">
        <w:rPr>
          <w:rFonts w:ascii="Georgia" w:hAnsi="Georgia" w:cs="Times New Roman"/>
          <w:sz w:val="22"/>
        </w:rPr>
        <w:t xml:space="preserve"> pe baza raportului final prezentat de beneficiar și a rapoartelor din partea participanților din cadrul activităților.</w:t>
      </w:r>
    </w:p>
    <w:p w14:paraId="08C4FC8F" w14:textId="1C0D3516" w:rsidR="00735442" w:rsidRPr="009355C3" w:rsidRDefault="00C2665B"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poate lua în considerare informațiile primite din orice altă sursă relevantă care dovedesc că beneficiarul încalcă obligațiile care îi revin în temeiul </w:t>
      </w:r>
      <w:r w:rsidR="001745D0" w:rsidRPr="009355C3">
        <w:rPr>
          <w:rFonts w:ascii="Georgia" w:hAnsi="Georgia" w:cs="Times New Roman"/>
          <w:sz w:val="22"/>
        </w:rPr>
        <w:t>contractului</w:t>
      </w:r>
      <w:r w:rsidRPr="009355C3">
        <w:rPr>
          <w:rFonts w:ascii="Georgia" w:hAnsi="Georgia" w:cs="Times New Roman"/>
          <w:sz w:val="22"/>
        </w:rPr>
        <w:t xml:space="preserve">. </w:t>
      </w:r>
      <w:r w:rsidR="001745D0" w:rsidRPr="009355C3">
        <w:rPr>
          <w:rFonts w:ascii="Georgia" w:hAnsi="Georgia" w:cs="Times New Roman"/>
          <w:sz w:val="22"/>
        </w:rPr>
        <w:t xml:space="preserve">Alte surse de informații pot include </w:t>
      </w:r>
      <w:r w:rsidRPr="009355C3">
        <w:rPr>
          <w:rFonts w:ascii="Georgia" w:hAnsi="Georgia" w:cs="Times New Roman"/>
          <w:sz w:val="22"/>
        </w:rPr>
        <w:t xml:space="preserve">vizitele de monitorizare, rapoartele </w:t>
      </w:r>
      <w:r w:rsidR="001745D0" w:rsidRPr="009355C3">
        <w:rPr>
          <w:rFonts w:ascii="Georgia" w:hAnsi="Georgia" w:cs="Times New Roman"/>
          <w:sz w:val="22"/>
        </w:rPr>
        <w:t>intermediare depuse de beneficiarii acreditați</w:t>
      </w:r>
      <w:r w:rsidRPr="009355C3">
        <w:rPr>
          <w:rFonts w:ascii="Georgia" w:hAnsi="Georgia" w:cs="Times New Roman"/>
          <w:sz w:val="22"/>
        </w:rPr>
        <w:t xml:space="preserve">, verificările </w:t>
      </w:r>
      <w:r w:rsidR="001745D0" w:rsidRPr="009355C3">
        <w:rPr>
          <w:rFonts w:ascii="Georgia" w:hAnsi="Georgia" w:cs="Times New Roman"/>
          <w:sz w:val="22"/>
        </w:rPr>
        <w:t xml:space="preserve">aprofundate </w:t>
      </w:r>
      <w:r w:rsidRPr="009355C3">
        <w:rPr>
          <w:rFonts w:ascii="Georgia" w:hAnsi="Georgia" w:cs="Times New Roman"/>
          <w:sz w:val="22"/>
        </w:rPr>
        <w:t xml:space="preserve">sau controalele la fața locului efectuate de </w:t>
      </w:r>
      <w:r w:rsidR="00FD1C40" w:rsidRPr="009355C3">
        <w:rPr>
          <w:rFonts w:ascii="Georgia" w:hAnsi="Georgia" w:cs="Times New Roman"/>
          <w:sz w:val="22"/>
        </w:rPr>
        <w:t>AN</w:t>
      </w:r>
      <w:r w:rsidRPr="009355C3">
        <w:rPr>
          <w:rFonts w:ascii="Georgia" w:hAnsi="Georgia" w:cs="Times New Roman"/>
          <w:sz w:val="22"/>
        </w:rPr>
        <w:t>.</w:t>
      </w:r>
    </w:p>
    <w:p w14:paraId="0819B286" w14:textId="49C9EAA2" w:rsidR="00735442" w:rsidRPr="009355C3" w:rsidRDefault="00C2665B"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conformitate cu procedura de notare </w:t>
      </w:r>
      <w:r w:rsidR="001745D0" w:rsidRPr="009355C3">
        <w:rPr>
          <w:rFonts w:ascii="Georgia" w:hAnsi="Georgia" w:cs="Times New Roman"/>
          <w:sz w:val="22"/>
        </w:rPr>
        <w:t xml:space="preserve">a </w:t>
      </w:r>
      <w:r w:rsidRPr="009355C3">
        <w:rPr>
          <w:rFonts w:ascii="Georgia" w:hAnsi="Georgia" w:cs="Times New Roman"/>
          <w:sz w:val="22"/>
        </w:rPr>
        <w:t>raportul</w:t>
      </w:r>
      <w:r w:rsidR="001745D0" w:rsidRPr="009355C3">
        <w:rPr>
          <w:rFonts w:ascii="Georgia" w:hAnsi="Georgia" w:cs="Times New Roman"/>
          <w:sz w:val="22"/>
        </w:rPr>
        <w:t>ui</w:t>
      </w:r>
      <w:r w:rsidRPr="009355C3">
        <w:rPr>
          <w:rFonts w:ascii="Georgia" w:hAnsi="Georgia" w:cs="Times New Roman"/>
          <w:sz w:val="22"/>
        </w:rPr>
        <w:t xml:space="preserve"> final care se regăsește la </w:t>
      </w:r>
      <w:r w:rsidR="00703A4E" w:rsidRPr="009355C3">
        <w:rPr>
          <w:rFonts w:ascii="Georgia" w:hAnsi="Georgia" w:cs="Times New Roman"/>
          <w:sz w:val="22"/>
        </w:rPr>
        <w:t>A</w:t>
      </w:r>
      <w:r w:rsidRPr="009355C3">
        <w:rPr>
          <w:rFonts w:ascii="Georgia" w:hAnsi="Georgia" w:cs="Times New Roman"/>
          <w:sz w:val="22"/>
        </w:rPr>
        <w:t xml:space="preserve">rticolul 9.4 din </w:t>
      </w:r>
      <w:r w:rsidR="001745D0" w:rsidRPr="009355C3">
        <w:rPr>
          <w:rFonts w:ascii="Georgia" w:hAnsi="Georgia" w:cs="Times New Roman"/>
          <w:sz w:val="22"/>
        </w:rPr>
        <w:t xml:space="preserve">Anexa </w:t>
      </w:r>
      <w:r w:rsidRPr="009355C3">
        <w:rPr>
          <w:rFonts w:ascii="Georgia" w:hAnsi="Georgia" w:cs="Times New Roman"/>
          <w:sz w:val="22"/>
        </w:rPr>
        <w:t xml:space="preserve">5, </w:t>
      </w:r>
      <w:r w:rsidR="001745D0" w:rsidRPr="009355C3">
        <w:rPr>
          <w:rFonts w:ascii="Georgia" w:hAnsi="Georgia" w:cs="Times New Roman"/>
          <w:sz w:val="22"/>
        </w:rPr>
        <w:t>A</w:t>
      </w:r>
      <w:r w:rsidR="00FD1C40" w:rsidRPr="009355C3">
        <w:rPr>
          <w:rFonts w:ascii="Georgia" w:hAnsi="Georgia" w:cs="Times New Roman"/>
          <w:sz w:val="22"/>
        </w:rPr>
        <w:t>N</w:t>
      </w:r>
      <w:r w:rsidR="001745D0" w:rsidRPr="009355C3">
        <w:rPr>
          <w:rFonts w:ascii="Georgia" w:hAnsi="Georgia" w:cs="Times New Roman"/>
          <w:sz w:val="22"/>
        </w:rPr>
        <w:t xml:space="preserve"> </w:t>
      </w:r>
      <w:r w:rsidRPr="009355C3">
        <w:rPr>
          <w:rFonts w:ascii="Georgia" w:hAnsi="Georgia" w:cs="Times New Roman"/>
          <w:sz w:val="22"/>
        </w:rPr>
        <w:t>va reduce valoarea finală a grantului pentru sprijinul organizațional</w:t>
      </w:r>
      <w:r w:rsidRPr="009355C3">
        <w:rPr>
          <w:rFonts w:ascii="Georgia" w:hAnsi="Georgia" w:cs="Times New Roman"/>
          <w:i/>
          <w:color w:val="4AA55B"/>
          <w:sz w:val="22"/>
        </w:rPr>
        <w:t xml:space="preserve"> </w:t>
      </w:r>
      <w:r w:rsidRPr="009355C3">
        <w:rPr>
          <w:rFonts w:ascii="Georgia" w:hAnsi="Georgia" w:cs="Times New Roman"/>
          <w:sz w:val="22"/>
        </w:rPr>
        <w:t xml:space="preserve"> după cum urmează:</w:t>
      </w:r>
    </w:p>
    <w:p w14:paraId="0F6F0EF6" w14:textId="06EA68A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10%, în cazul în care raportul final obține un punctaj de cel puțin 50 de puncte și mai mic de 60 de puncte;</w:t>
      </w:r>
    </w:p>
    <w:p w14:paraId="034A2EB5" w14:textId="69BD3B42"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25%, în cazul în care raportul final obține un punctaj de cel puțin 40 de puncte și mai mic de 50 de puncte;</w:t>
      </w:r>
    </w:p>
    <w:p w14:paraId="3E9062BE" w14:textId="1B97517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50%, în cazul în care raportul final obține un punctaj de cel puțin 25 de puncte și mai mic de 40 de puncte;</w:t>
      </w:r>
    </w:p>
    <w:p w14:paraId="70EAF4C6" w14:textId="171CC05C" w:rsidR="00735442"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75%, în cazul în care raportul final obține un punctaj mai mic de 25 de puncte.</w:t>
      </w:r>
    </w:p>
    <w:p w14:paraId="5D774582" w14:textId="7ECA4ACA" w:rsidR="002521E3" w:rsidRPr="009355C3" w:rsidRDefault="00656EED" w:rsidP="000848E9">
      <w:pPr>
        <w:pStyle w:val="Heading1"/>
        <w:ind w:left="0" w:firstLine="3"/>
        <w:rPr>
          <w:rFonts w:ascii="Georgia" w:hAnsi="Georgia" w:cs="Times New Roman"/>
          <w:sz w:val="22"/>
          <w:szCs w:val="22"/>
          <w:u w:val="none"/>
        </w:rPr>
      </w:pPr>
      <w:bookmarkStart w:id="130" w:name="_Toc117591140"/>
      <w:bookmarkStart w:id="131" w:name="_Toc117674762"/>
      <w:bookmarkStart w:id="132" w:name="_Toc117696693"/>
      <w:bookmarkStart w:id="133" w:name="_Toc122444446"/>
      <w:bookmarkStart w:id="134" w:name="_Toc130822124"/>
      <w:r w:rsidRPr="009355C3">
        <w:rPr>
          <w:rFonts w:ascii="Georgia" w:hAnsi="Georgia" w:cs="Times New Roman"/>
          <w:sz w:val="22"/>
          <w:szCs w:val="22"/>
          <w:u w:val="none"/>
        </w:rPr>
        <w:t xml:space="preserve">13. Comunicarea </w:t>
      </w:r>
      <w:r w:rsidR="00A02976">
        <w:rPr>
          <w:rFonts w:ascii="Georgia" w:hAnsi="Georgia" w:cs="Times New Roman"/>
          <w:sz w:val="22"/>
          <w:szCs w:val="22"/>
          <w:u w:val="none"/>
        </w:rPr>
        <w:t>Î</w:t>
      </w:r>
      <w:r w:rsidRPr="009355C3">
        <w:rPr>
          <w:rFonts w:ascii="Georgia" w:hAnsi="Georgia" w:cs="Times New Roman"/>
          <w:sz w:val="22"/>
          <w:szCs w:val="22"/>
          <w:u w:val="none"/>
        </w:rPr>
        <w:t>ntre părți (Articolul 36)</w:t>
      </w:r>
      <w:bookmarkEnd w:id="130"/>
      <w:bookmarkEnd w:id="131"/>
      <w:bookmarkEnd w:id="132"/>
      <w:bookmarkEnd w:id="133"/>
      <w:bookmarkEnd w:id="134"/>
    </w:p>
    <w:p w14:paraId="2D54ABB0" w14:textId="2F003A5B" w:rsidR="002521E3" w:rsidRPr="009355C3" w:rsidRDefault="002521E3" w:rsidP="000848E9">
      <w:pPr>
        <w:rPr>
          <w:rFonts w:ascii="Georgia" w:eastAsia="Times New Roman" w:hAnsi="Georgia" w:cs="Times New Roman"/>
          <w:sz w:val="22"/>
        </w:rPr>
      </w:pPr>
      <w:r w:rsidRPr="009355C3">
        <w:rPr>
          <w:rFonts w:ascii="Georgia" w:hAnsi="Georgia" w:cs="Times New Roman"/>
          <w:sz w:val="22"/>
        </w:rPr>
        <w:t xml:space="preserve">Notificările oficiale pe suport de hârtie adresate </w:t>
      </w:r>
      <w:r w:rsidR="00002E7B" w:rsidRPr="009355C3">
        <w:rPr>
          <w:rFonts w:ascii="Georgia" w:hAnsi="Georgia" w:cs="Times New Roman"/>
          <w:sz w:val="22"/>
        </w:rPr>
        <w:t xml:space="preserve">AN </w:t>
      </w:r>
      <w:r w:rsidRPr="009355C3">
        <w:rPr>
          <w:rFonts w:ascii="Georgia" w:hAnsi="Georgia" w:cs="Times New Roman"/>
          <w:sz w:val="22"/>
        </w:rPr>
        <w:t xml:space="preserve">trebuie trimise la adresa </w:t>
      </w:r>
      <w:r w:rsidR="00CE2CF4"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w:t>
      </w:r>
      <w:r w:rsidR="00CE2CF4" w:rsidRPr="009355C3">
        <w:rPr>
          <w:rFonts w:ascii="Georgia" w:hAnsi="Georgia" w:cs="Times New Roman"/>
          <w:sz w:val="22"/>
        </w:rPr>
        <w:t>așa cum se specifică</w:t>
      </w:r>
      <w:r w:rsidRPr="009355C3">
        <w:rPr>
          <w:rFonts w:ascii="Georgia" w:hAnsi="Georgia" w:cs="Times New Roman"/>
          <w:sz w:val="22"/>
        </w:rPr>
        <w:t xml:space="preserve"> în preambul.</w:t>
      </w:r>
    </w:p>
    <w:p w14:paraId="78DBE47F" w14:textId="5FFD9695" w:rsidR="002521E3" w:rsidRPr="009355C3" w:rsidRDefault="002521E3" w:rsidP="000848E9">
      <w:pPr>
        <w:spacing w:after="0"/>
        <w:rPr>
          <w:rFonts w:ascii="Georgia" w:eastAsia="Times New Roman" w:hAnsi="Georgia" w:cs="Times New Roman"/>
          <w:sz w:val="22"/>
        </w:rPr>
      </w:pPr>
      <w:r w:rsidRPr="009355C3">
        <w:rPr>
          <w:rFonts w:ascii="Georgia" w:hAnsi="Georgia" w:cs="Times New Roman"/>
          <w:sz w:val="22"/>
        </w:rPr>
        <w:t xml:space="preserve">Notificările oficiale pe suport de hârtie adresate beneficiarilor trebuie trimise la sediul </w:t>
      </w:r>
      <w:r w:rsidR="004F11C4" w:rsidRPr="009355C3">
        <w:rPr>
          <w:rFonts w:ascii="Georgia" w:hAnsi="Georgia" w:cs="Times New Roman"/>
          <w:sz w:val="22"/>
        </w:rPr>
        <w:t xml:space="preserve">oficial </w:t>
      </w:r>
      <w:r w:rsidRPr="009355C3">
        <w:rPr>
          <w:rFonts w:ascii="Georgia" w:hAnsi="Georgia" w:cs="Times New Roman"/>
          <w:sz w:val="22"/>
        </w:rPr>
        <w:t xml:space="preserve">al acestora, </w:t>
      </w:r>
      <w:r w:rsidR="004F11C4" w:rsidRPr="009355C3">
        <w:rPr>
          <w:rFonts w:ascii="Georgia" w:hAnsi="Georgia" w:cs="Times New Roman"/>
          <w:sz w:val="22"/>
        </w:rPr>
        <w:t>așa cum se specifică</w:t>
      </w:r>
      <w:r w:rsidRPr="009355C3">
        <w:rPr>
          <w:rFonts w:ascii="Georgia" w:hAnsi="Georgia" w:cs="Times New Roman"/>
          <w:sz w:val="22"/>
        </w:rPr>
        <w:t xml:space="preserve"> în preambul.</w:t>
      </w:r>
    </w:p>
    <w:p w14:paraId="7A4FF706" w14:textId="6D165F30" w:rsidR="006F6044" w:rsidRPr="009355C3" w:rsidRDefault="00656EED" w:rsidP="000848E9">
      <w:pPr>
        <w:pStyle w:val="Heading1"/>
        <w:ind w:left="0" w:firstLine="3"/>
        <w:rPr>
          <w:rFonts w:ascii="Georgia" w:hAnsi="Georgia" w:cs="Times New Roman"/>
          <w:sz w:val="22"/>
          <w:szCs w:val="22"/>
          <w:u w:val="none"/>
        </w:rPr>
      </w:pPr>
      <w:bookmarkStart w:id="135" w:name="_Toc117591141"/>
      <w:bookmarkStart w:id="136" w:name="_Toc117674763"/>
      <w:bookmarkStart w:id="137" w:name="_Toc117696694"/>
      <w:bookmarkStart w:id="138" w:name="_Toc122444447"/>
      <w:bookmarkStart w:id="139" w:name="_Toc130822125"/>
      <w:r w:rsidRPr="009355C3">
        <w:rPr>
          <w:rFonts w:ascii="Georgia" w:hAnsi="Georgia" w:cs="Times New Roman"/>
          <w:sz w:val="22"/>
          <w:szCs w:val="22"/>
          <w:u w:val="none"/>
        </w:rPr>
        <w:lastRenderedPageBreak/>
        <w:t>14. Monitorizarea și evaluarea acreditărilor</w:t>
      </w:r>
      <w:bookmarkEnd w:id="135"/>
      <w:bookmarkEnd w:id="136"/>
      <w:bookmarkEnd w:id="137"/>
      <w:bookmarkEnd w:id="138"/>
      <w:bookmarkEnd w:id="139"/>
    </w:p>
    <w:p w14:paraId="22BDA0E9" w14:textId="2B346D3E" w:rsidR="00CB5330" w:rsidRPr="009355C3" w:rsidRDefault="00CB5330" w:rsidP="00CB5330">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1E0F6133" w14:textId="3986871E" w:rsidR="00626F11" w:rsidRPr="009355C3" w:rsidRDefault="00656EED" w:rsidP="000848E9">
      <w:pPr>
        <w:pStyle w:val="Heading1"/>
        <w:ind w:left="0" w:firstLine="3"/>
        <w:rPr>
          <w:rFonts w:ascii="Georgia" w:hAnsi="Georgia" w:cs="Times New Roman"/>
          <w:sz w:val="22"/>
          <w:szCs w:val="22"/>
          <w:u w:val="none"/>
        </w:rPr>
      </w:pPr>
      <w:bookmarkStart w:id="140" w:name="_Toc117591142"/>
      <w:bookmarkStart w:id="141" w:name="_Toc117674764"/>
      <w:bookmarkStart w:id="142" w:name="_Toc117696695"/>
      <w:bookmarkStart w:id="143" w:name="_Toc122444448"/>
      <w:bookmarkStart w:id="144" w:name="_Toc130822126"/>
      <w:r w:rsidRPr="009355C3">
        <w:rPr>
          <w:rFonts w:ascii="Georgia" w:hAnsi="Georgia" w:cs="Times New Roman"/>
          <w:sz w:val="22"/>
          <w:szCs w:val="22"/>
          <w:u w:val="none"/>
        </w:rPr>
        <w:t>15. Sprijin lingvistic online (OLS - Online Language Support)</w:t>
      </w:r>
      <w:bookmarkEnd w:id="140"/>
      <w:bookmarkEnd w:id="141"/>
      <w:bookmarkEnd w:id="142"/>
      <w:bookmarkEnd w:id="143"/>
      <w:bookmarkEnd w:id="144"/>
    </w:p>
    <w:p w14:paraId="3CEDAB6C" w14:textId="1BC89BDA" w:rsidR="00CB5330" w:rsidRPr="009355C3" w:rsidRDefault="00CB5330" w:rsidP="00CB5330">
      <w:pPr>
        <w:suppressAutoHyphens/>
        <w:spacing w:line="276" w:lineRule="auto"/>
        <w:rPr>
          <w:rFonts w:ascii="Georgia" w:eastAsia="Calibri" w:hAnsi="Georgia" w:cs="Times New Roman"/>
          <w:sz w:val="22"/>
        </w:rPr>
      </w:pPr>
      <w:r>
        <w:rPr>
          <w:rFonts w:ascii="Georgia" w:hAnsi="Georgia" w:cs="Times New Roman"/>
          <w:sz w:val="22"/>
        </w:rPr>
        <w:t>N</w:t>
      </w:r>
      <w:r w:rsidRPr="00B95CC9">
        <w:rPr>
          <w:rFonts w:ascii="Georgia" w:hAnsi="Georgia" w:cs="Times New Roman"/>
          <w:sz w:val="22"/>
        </w:rPr>
        <w:t>u se aplică</w:t>
      </w:r>
      <w:r>
        <w:rPr>
          <w:rFonts w:ascii="Georgia" w:hAnsi="Georgia" w:cs="Times New Roman"/>
          <w:sz w:val="22"/>
        </w:rPr>
        <w:t>.</w:t>
      </w:r>
    </w:p>
    <w:p w14:paraId="1238C94D" w14:textId="651A2673" w:rsidR="00471777" w:rsidRPr="009355C3" w:rsidRDefault="005610C5" w:rsidP="000848E9">
      <w:pPr>
        <w:pStyle w:val="Heading1"/>
        <w:ind w:left="0" w:firstLine="3"/>
        <w:rPr>
          <w:rFonts w:ascii="Georgia" w:hAnsi="Georgia" w:cs="Times New Roman"/>
          <w:sz w:val="22"/>
          <w:szCs w:val="22"/>
          <w:u w:val="none"/>
        </w:rPr>
      </w:pPr>
      <w:bookmarkStart w:id="145" w:name="_Toc117591143"/>
      <w:bookmarkStart w:id="146" w:name="_Toc117674765"/>
      <w:bookmarkStart w:id="147" w:name="_Toc117696696"/>
      <w:bookmarkStart w:id="148" w:name="_Toc122444449"/>
      <w:bookmarkStart w:id="149" w:name="_Toc130822127"/>
      <w:r w:rsidRPr="009355C3">
        <w:rPr>
          <w:rFonts w:ascii="Georgia" w:hAnsi="Georgia" w:cs="Times New Roman"/>
          <w:sz w:val="22"/>
          <w:szCs w:val="22"/>
          <w:u w:val="none"/>
        </w:rPr>
        <w:t>16. Protecția și siguranța participanților</w:t>
      </w:r>
      <w:bookmarkEnd w:id="145"/>
      <w:bookmarkEnd w:id="146"/>
      <w:bookmarkEnd w:id="147"/>
      <w:bookmarkEnd w:id="148"/>
      <w:bookmarkEnd w:id="149"/>
      <w:r w:rsidRPr="009355C3">
        <w:rPr>
          <w:rFonts w:ascii="Georgia" w:hAnsi="Georgia" w:cs="Times New Roman"/>
          <w:sz w:val="22"/>
          <w:szCs w:val="22"/>
          <w:u w:val="none"/>
        </w:rPr>
        <w:t xml:space="preserve"> </w:t>
      </w:r>
    </w:p>
    <w:p w14:paraId="3CB8D5AD" w14:textId="75567EC7" w:rsidR="00471777"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va dispune de proceduri și măsuri </w:t>
      </w:r>
      <w:r w:rsidR="005704EA" w:rsidRPr="009355C3">
        <w:rPr>
          <w:rFonts w:ascii="Georgia" w:hAnsi="Georgia" w:cs="Times New Roman"/>
          <w:sz w:val="22"/>
        </w:rPr>
        <w:t xml:space="preserve">eficiente </w:t>
      </w:r>
      <w:r w:rsidRPr="009355C3">
        <w:rPr>
          <w:rFonts w:ascii="Georgia" w:hAnsi="Georgia" w:cs="Times New Roman"/>
          <w:sz w:val="22"/>
        </w:rPr>
        <w:t xml:space="preserve">pentru a asigura protecția și siguranța participanților </w:t>
      </w:r>
      <w:r w:rsidR="005704EA" w:rsidRPr="009355C3">
        <w:rPr>
          <w:rFonts w:ascii="Georgia" w:hAnsi="Georgia" w:cs="Times New Roman"/>
          <w:sz w:val="22"/>
        </w:rPr>
        <w:t>în cadrul proiectului.</w:t>
      </w:r>
    </w:p>
    <w:p w14:paraId="20A725F0" w14:textId="6EBAFD6B" w:rsidR="003027DA"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w:t>
      </w:r>
      <w:r w:rsidR="005704EA" w:rsidRPr="009355C3">
        <w:rPr>
          <w:rFonts w:ascii="Georgia" w:eastAsia="Times New Roman" w:hAnsi="Georgia" w:cs="Times New Roman"/>
          <w:sz w:val="22"/>
        </w:rPr>
        <w:t>trebuie să se asigure de faptul că participanții implicați în activități de mobilitate sunt acoperiți de o poliță de asigurare adecvată</w:t>
      </w:r>
      <w:r w:rsidR="000745C8" w:rsidRPr="009355C3">
        <w:rPr>
          <w:rFonts w:ascii="Georgia" w:eastAsia="Times New Roman" w:hAnsi="Georgia" w:cs="Times New Roman"/>
          <w:sz w:val="22"/>
        </w:rPr>
        <w:t>.</w:t>
      </w:r>
    </w:p>
    <w:p w14:paraId="29A6C75D" w14:textId="699EB5A0" w:rsidR="00620902"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w:t>
      </w:r>
      <w:r w:rsidR="004B1C61" w:rsidRPr="009355C3">
        <w:rPr>
          <w:rFonts w:ascii="Georgia" w:hAnsi="Georgia" w:cs="Times New Roman"/>
          <w:sz w:val="22"/>
        </w:rPr>
        <w:t xml:space="preserve"> </w:t>
      </w:r>
      <w:r w:rsidRPr="009355C3">
        <w:rPr>
          <w:rFonts w:ascii="Georgia" w:hAnsi="Georgia" w:cs="Times New Roman"/>
          <w:sz w:val="22"/>
        </w:rPr>
        <w:t>consimțământul părinților sau al tutorilor, demersurile legate de asigurare și limitele de vârstă.</w:t>
      </w:r>
    </w:p>
    <w:p w14:paraId="5AC798E4" w14:textId="5AB91683" w:rsidR="00507BDD" w:rsidRDefault="003C2ACF" w:rsidP="000848E9">
      <w:pPr>
        <w:pStyle w:val="Heading1"/>
        <w:ind w:left="0" w:firstLine="3"/>
        <w:rPr>
          <w:rFonts w:ascii="Georgia" w:hAnsi="Georgia" w:cs="Times New Roman"/>
          <w:sz w:val="22"/>
          <w:szCs w:val="22"/>
          <w:u w:val="none"/>
        </w:rPr>
      </w:pPr>
      <w:bookmarkStart w:id="150" w:name="_Toc72340599"/>
      <w:bookmarkStart w:id="151" w:name="_Toc72499028"/>
      <w:bookmarkStart w:id="152" w:name="_Toc102463260"/>
      <w:bookmarkStart w:id="153" w:name="_Toc117591144"/>
      <w:bookmarkStart w:id="154" w:name="_Toc117674766"/>
      <w:bookmarkStart w:id="155" w:name="_Toc117696697"/>
      <w:bookmarkStart w:id="156" w:name="_Toc122444450"/>
      <w:bookmarkStart w:id="157" w:name="_Toc130822128"/>
      <w:bookmarkEnd w:id="150"/>
      <w:r w:rsidRPr="009355C3">
        <w:rPr>
          <w:rFonts w:ascii="Georgia" w:hAnsi="Georgia" w:cs="Times New Roman"/>
          <w:sz w:val="22"/>
          <w:szCs w:val="22"/>
          <w:u w:val="none"/>
        </w:rPr>
        <w:t>17. Certificatul Youthpass</w:t>
      </w:r>
      <w:bookmarkEnd w:id="151"/>
      <w:bookmarkEnd w:id="152"/>
      <w:bookmarkEnd w:id="153"/>
      <w:bookmarkEnd w:id="154"/>
      <w:bookmarkEnd w:id="155"/>
      <w:bookmarkEnd w:id="156"/>
      <w:bookmarkEnd w:id="157"/>
    </w:p>
    <w:p w14:paraId="7F2324E7" w14:textId="3130EBFD" w:rsidR="00507BDD" w:rsidRPr="009355C3" w:rsidRDefault="00507BDD" w:rsidP="000848E9">
      <w:pPr>
        <w:spacing w:line="276" w:lineRule="auto"/>
        <w:rPr>
          <w:rFonts w:ascii="Georgia" w:hAnsi="Georgia" w:cs="Times New Roman"/>
          <w:sz w:val="22"/>
        </w:rPr>
      </w:pPr>
      <w:r w:rsidRPr="009355C3">
        <w:rPr>
          <w:rFonts w:ascii="Georgia" w:hAnsi="Georgia" w:cs="Times New Roman"/>
          <w:sz w:val="22"/>
        </w:rPr>
        <w:t xml:space="preserve">Beneficiarul trebuie să informeze participanții implicați în proiect despre dreptul lor de a </w:t>
      </w:r>
      <w:r w:rsidR="004B1C61" w:rsidRPr="009355C3">
        <w:rPr>
          <w:rFonts w:ascii="Georgia" w:hAnsi="Georgia" w:cs="Times New Roman"/>
          <w:sz w:val="22"/>
        </w:rPr>
        <w:t>primi un certificat Youthpass.</w:t>
      </w:r>
    </w:p>
    <w:p w14:paraId="024BAE27" w14:textId="5FFA6A15" w:rsidR="00507BDD" w:rsidRDefault="00507BDD" w:rsidP="000848E9">
      <w:pPr>
        <w:spacing w:line="276" w:lineRule="auto"/>
        <w:rPr>
          <w:rFonts w:ascii="Georgia" w:hAnsi="Georgia" w:cs="Times New Roman"/>
          <w:i/>
          <w:color w:val="4AA55B"/>
          <w:sz w:val="22"/>
        </w:rPr>
      </w:pPr>
      <w:r w:rsidRPr="009355C3">
        <w:rPr>
          <w:rFonts w:ascii="Georgia" w:hAnsi="Georgia" w:cs="Times New Roman"/>
          <w:sz w:val="22"/>
        </w:rPr>
        <w:t>Beneficiarul îi va sprijini pe participanții implicați în proiect prin evaluarea experiențelor de învățare non-formală dobândite de aceștia și are obligația de a furniza un certificat Youthpass fiecărui participant care îi solicită acest lucru la sfârșitul activității.</w:t>
      </w:r>
    </w:p>
    <w:p w14:paraId="74E7289B" w14:textId="4A6E428C" w:rsidR="00471777" w:rsidRPr="009355C3" w:rsidRDefault="003C2ACF" w:rsidP="000848E9">
      <w:pPr>
        <w:pStyle w:val="Heading1"/>
        <w:ind w:left="0" w:firstLine="3"/>
        <w:rPr>
          <w:rFonts w:ascii="Georgia" w:hAnsi="Georgia" w:cs="Times New Roman"/>
          <w:sz w:val="22"/>
          <w:szCs w:val="22"/>
          <w:u w:val="none"/>
        </w:rPr>
      </w:pPr>
      <w:bookmarkStart w:id="158" w:name="_Toc117591145"/>
      <w:bookmarkStart w:id="159" w:name="_Toc117674767"/>
      <w:bookmarkStart w:id="160" w:name="_Toc117696698"/>
      <w:bookmarkStart w:id="161" w:name="_Toc122444451"/>
      <w:bookmarkStart w:id="162" w:name="_Toc130822129"/>
      <w:r w:rsidRPr="009355C3">
        <w:rPr>
          <w:rFonts w:ascii="Georgia" w:hAnsi="Georgia" w:cs="Times New Roman"/>
          <w:sz w:val="22"/>
          <w:szCs w:val="22"/>
          <w:u w:val="none"/>
        </w:rPr>
        <w:t>18. Orice dispoziții suplimentare impuse de legislația națională</w:t>
      </w:r>
      <w:bookmarkEnd w:id="158"/>
      <w:bookmarkEnd w:id="159"/>
      <w:bookmarkEnd w:id="160"/>
      <w:bookmarkEnd w:id="161"/>
      <w:bookmarkEnd w:id="162"/>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FA47" w14:textId="77777777" w:rsidR="007C070E" w:rsidRDefault="007C070E" w:rsidP="00821732">
      <w:r>
        <w:separator/>
      </w:r>
    </w:p>
  </w:endnote>
  <w:endnote w:type="continuationSeparator" w:id="0">
    <w:p w14:paraId="09DEFC27" w14:textId="77777777" w:rsidR="007C070E" w:rsidRDefault="007C070E" w:rsidP="00821732">
      <w:r>
        <w:continuationSeparator/>
      </w:r>
    </w:p>
  </w:endnote>
  <w:endnote w:type="continuationNotice" w:id="1">
    <w:p w14:paraId="17D18D87" w14:textId="77777777" w:rsidR="007C070E" w:rsidRDefault="007C0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7A3E" w14:textId="77777777" w:rsidR="007C070E" w:rsidRDefault="007C070E" w:rsidP="00821732">
      <w:r>
        <w:separator/>
      </w:r>
    </w:p>
  </w:footnote>
  <w:footnote w:type="continuationSeparator" w:id="0">
    <w:p w14:paraId="7BE7A4AF" w14:textId="77777777" w:rsidR="007C070E" w:rsidRDefault="007C070E" w:rsidP="00821732">
      <w:r>
        <w:continuationSeparator/>
      </w:r>
    </w:p>
  </w:footnote>
  <w:footnote w:type="continuationNotice" w:id="1">
    <w:p w14:paraId="72670D63" w14:textId="77777777" w:rsidR="007C070E" w:rsidRDefault="007C070E"/>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4"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0"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2"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5"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2"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6"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1"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3"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4"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1"/>
  </w:num>
  <w:num w:numId="3" w16cid:durableId="1656685935">
    <w:abstractNumId w:val="119"/>
  </w:num>
  <w:num w:numId="4" w16cid:durableId="1906642124">
    <w:abstractNumId w:val="68"/>
  </w:num>
  <w:num w:numId="5" w16cid:durableId="1265764698">
    <w:abstractNumId w:val="117"/>
  </w:num>
  <w:num w:numId="6" w16cid:durableId="77944992">
    <w:abstractNumId w:val="49"/>
  </w:num>
  <w:num w:numId="7" w16cid:durableId="1797724106">
    <w:abstractNumId w:val="78"/>
  </w:num>
  <w:num w:numId="8" w16cid:durableId="1249660055">
    <w:abstractNumId w:val="95"/>
  </w:num>
  <w:num w:numId="9" w16cid:durableId="553351705">
    <w:abstractNumId w:val="79"/>
  </w:num>
  <w:num w:numId="10" w16cid:durableId="353462053">
    <w:abstractNumId w:val="121"/>
  </w:num>
  <w:num w:numId="11" w16cid:durableId="295108679">
    <w:abstractNumId w:val="106"/>
  </w:num>
  <w:num w:numId="12" w16cid:durableId="340936634">
    <w:abstractNumId w:val="62"/>
  </w:num>
  <w:num w:numId="13" w16cid:durableId="1855143839">
    <w:abstractNumId w:val="52"/>
  </w:num>
  <w:num w:numId="14" w16cid:durableId="1939558252">
    <w:abstractNumId w:val="124"/>
  </w:num>
  <w:num w:numId="15" w16cid:durableId="790168662">
    <w:abstractNumId w:val="96"/>
  </w:num>
  <w:num w:numId="16" w16cid:durableId="125246786">
    <w:abstractNumId w:val="53"/>
  </w:num>
  <w:num w:numId="17" w16cid:durableId="824400239">
    <w:abstractNumId w:val="104"/>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3"/>
  </w:num>
  <w:num w:numId="23" w16cid:durableId="1429154923">
    <w:abstractNumId w:val="115"/>
  </w:num>
  <w:num w:numId="24" w16cid:durableId="682363383">
    <w:abstractNumId w:val="114"/>
  </w:num>
  <w:num w:numId="25" w16cid:durableId="2127385719">
    <w:abstractNumId w:val="120"/>
  </w:num>
  <w:num w:numId="26" w16cid:durableId="2101825334">
    <w:abstractNumId w:val="67"/>
  </w:num>
  <w:num w:numId="27" w16cid:durableId="540555883">
    <w:abstractNumId w:val="86"/>
  </w:num>
  <w:num w:numId="28" w16cid:durableId="1415787614">
    <w:abstractNumId w:val="90"/>
  </w:num>
  <w:num w:numId="29" w16cid:durableId="1697996692">
    <w:abstractNumId w:val="89"/>
  </w:num>
  <w:num w:numId="30" w16cid:durableId="825243287">
    <w:abstractNumId w:val="51"/>
  </w:num>
  <w:num w:numId="31" w16cid:durableId="94130275">
    <w:abstractNumId w:val="94"/>
  </w:num>
  <w:num w:numId="32" w16cid:durableId="271516322">
    <w:abstractNumId w:val="71"/>
  </w:num>
  <w:num w:numId="33" w16cid:durableId="5981389">
    <w:abstractNumId w:val="74"/>
  </w:num>
  <w:num w:numId="34" w16cid:durableId="290937557">
    <w:abstractNumId w:val="81"/>
  </w:num>
  <w:num w:numId="35" w16cid:durableId="1739672838">
    <w:abstractNumId w:val="100"/>
  </w:num>
  <w:num w:numId="36" w16cid:durableId="1056704605">
    <w:abstractNumId w:val="84"/>
  </w:num>
  <w:num w:numId="37" w16cid:durableId="2027251642">
    <w:abstractNumId w:val="99"/>
  </w:num>
  <w:num w:numId="38" w16cid:durableId="1818767020">
    <w:abstractNumId w:val="70"/>
  </w:num>
  <w:num w:numId="39" w16cid:durableId="1303149100">
    <w:abstractNumId w:val="59"/>
  </w:num>
  <w:num w:numId="40" w16cid:durableId="159659913">
    <w:abstractNumId w:val="85"/>
  </w:num>
  <w:num w:numId="41" w16cid:durableId="705255826">
    <w:abstractNumId w:val="112"/>
  </w:num>
  <w:num w:numId="42" w16cid:durableId="2107310448">
    <w:abstractNumId w:val="116"/>
  </w:num>
  <w:num w:numId="43" w16cid:durableId="211382341">
    <w:abstractNumId w:val="93"/>
  </w:num>
  <w:num w:numId="44" w16cid:durableId="160238500">
    <w:abstractNumId w:val="103"/>
  </w:num>
  <w:num w:numId="45" w16cid:durableId="1802922341">
    <w:abstractNumId w:val="126"/>
  </w:num>
  <w:num w:numId="46" w16cid:durableId="456215115">
    <w:abstractNumId w:val="57"/>
  </w:num>
  <w:num w:numId="47" w16cid:durableId="336464085">
    <w:abstractNumId w:val="97"/>
  </w:num>
  <w:num w:numId="48" w16cid:durableId="507253662">
    <w:abstractNumId w:val="63"/>
  </w:num>
  <w:num w:numId="49" w16cid:durableId="1004279387">
    <w:abstractNumId w:val="77"/>
  </w:num>
  <w:num w:numId="50" w16cid:durableId="1801222152">
    <w:abstractNumId w:val="127"/>
  </w:num>
  <w:num w:numId="51" w16cid:durableId="508448654">
    <w:abstractNumId w:val="105"/>
  </w:num>
  <w:num w:numId="52" w16cid:durableId="2054108986">
    <w:abstractNumId w:val="88"/>
  </w:num>
  <w:num w:numId="53" w16cid:durableId="1768112353">
    <w:abstractNumId w:val="102"/>
  </w:num>
  <w:num w:numId="54" w16cid:durableId="1950576114">
    <w:abstractNumId w:val="66"/>
  </w:num>
  <w:num w:numId="55" w16cid:durableId="1666858912">
    <w:abstractNumId w:val="109"/>
  </w:num>
  <w:num w:numId="56" w16cid:durableId="1210456862">
    <w:abstractNumId w:val="50"/>
  </w:num>
  <w:num w:numId="57" w16cid:durableId="620578182">
    <w:abstractNumId w:val="69"/>
  </w:num>
  <w:num w:numId="58" w16cid:durableId="1417239214">
    <w:abstractNumId w:val="75"/>
  </w:num>
  <w:num w:numId="59" w16cid:durableId="1244995658">
    <w:abstractNumId w:val="118"/>
  </w:num>
  <w:num w:numId="60" w16cid:durableId="2070616818">
    <w:abstractNumId w:val="107"/>
  </w:num>
  <w:num w:numId="61" w16cid:durableId="1202547741">
    <w:abstractNumId w:val="92"/>
  </w:num>
  <w:num w:numId="62" w16cid:durableId="54669002">
    <w:abstractNumId w:val="48"/>
  </w:num>
  <w:num w:numId="63" w16cid:durableId="1585725904">
    <w:abstractNumId w:val="87"/>
  </w:num>
  <w:num w:numId="64" w16cid:durableId="1118797222">
    <w:abstractNumId w:val="123"/>
  </w:num>
  <w:num w:numId="65" w16cid:durableId="247547074">
    <w:abstractNumId w:val="110"/>
  </w:num>
  <w:num w:numId="66" w16cid:durableId="1752042131">
    <w:abstractNumId w:val="64"/>
  </w:num>
  <w:num w:numId="67" w16cid:durableId="6555718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1"/>
  </w:num>
  <w:num w:numId="71" w16cid:durableId="875584809">
    <w:abstractNumId w:val="91"/>
  </w:num>
  <w:num w:numId="72" w16cid:durableId="5838744">
    <w:abstractNumId w:val="65"/>
  </w:num>
  <w:num w:numId="73" w16cid:durableId="127364135">
    <w:abstractNumId w:val="108"/>
  </w:num>
  <w:num w:numId="74" w16cid:durableId="789055541">
    <w:abstractNumId w:val="60"/>
  </w:num>
  <w:num w:numId="75" w16cid:durableId="1003312373">
    <w:abstractNumId w:val="125"/>
  </w:num>
  <w:num w:numId="76" w16cid:durableId="1772967468">
    <w:abstractNumId w:val="55"/>
  </w:num>
  <w:num w:numId="77" w16cid:durableId="1893882525">
    <w:abstractNumId w:val="2"/>
  </w:num>
  <w:num w:numId="78" w16cid:durableId="800727995">
    <w:abstractNumId w:val="1"/>
  </w:num>
  <w:num w:numId="79" w16cid:durableId="539364437">
    <w:abstractNumId w:val="98"/>
  </w:num>
  <w:num w:numId="80" w16cid:durableId="2079739535">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1C66"/>
    <w:rsid w:val="00012547"/>
    <w:rsid w:val="00012A58"/>
    <w:rsid w:val="00012ABE"/>
    <w:rsid w:val="000130F7"/>
    <w:rsid w:val="00013C6E"/>
    <w:rsid w:val="00013D45"/>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6B"/>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D7A"/>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238"/>
    <w:rsid w:val="00207DE8"/>
    <w:rsid w:val="00207E93"/>
    <w:rsid w:val="00207EDC"/>
    <w:rsid w:val="002105BA"/>
    <w:rsid w:val="00211D62"/>
    <w:rsid w:val="00212257"/>
    <w:rsid w:val="00212D02"/>
    <w:rsid w:val="00213D3D"/>
    <w:rsid w:val="002143BC"/>
    <w:rsid w:val="00214FD4"/>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5F7"/>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027"/>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0EC6"/>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65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70E"/>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CD1"/>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628"/>
    <w:rsid w:val="00802B5D"/>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536"/>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4AF"/>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0814"/>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3F6E"/>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6E6B"/>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27D7"/>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3B8"/>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1BCA28B7"/>
    <w:rsid w:val="1C8178BE"/>
    <w:rsid w:val="1D65F918"/>
    <w:rsid w:val="1EAEBEE1"/>
    <w:rsid w:val="1F01C979"/>
    <w:rsid w:val="3A496513"/>
    <w:rsid w:val="4629829D"/>
    <w:rsid w:val="61D0474A"/>
    <w:rsid w:val="798ADE23"/>
    <w:rsid w:val="7A1AF15D"/>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2DC36155-CD11-4C35-90FB-8036B6E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0" ma:contentTypeDescription="Create a new document." ma:contentTypeScope="" ma:versionID="bfa3c642ffbfe5357732bbd910090a00">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90defec42f8434798a765f6234668d9c"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customXml/itemProps2.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3.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4.xml><?xml version="1.0" encoding="utf-8"?>
<ds:datastoreItem xmlns:ds="http://schemas.openxmlformats.org/officeDocument/2006/customXml" ds:itemID="{5A5D98CE-E672-43DE-9A7B-EB7346364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2295</Words>
  <Characters>13085</Characters>
  <Application>Microsoft Office Word</Application>
  <DocSecurity>0</DocSecurity>
  <Lines>109</Lines>
  <Paragraphs>30</Paragraphs>
  <ScaleCrop>false</ScaleCrop>
  <Company>European Commission</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Nicoleta Cristina Popa</dc:creator>
  <cp:keywords>grant</cp:keywords>
  <dc:description/>
  <cp:lastModifiedBy>Andreea Groza</cp:lastModifiedBy>
  <cp:revision>8</cp:revision>
  <cp:lastPrinted>2023-06-28T13:46:00Z</cp:lastPrinted>
  <dcterms:created xsi:type="dcterms:W3CDTF">2023-07-13T10:08:00Z</dcterms:created>
  <dcterms:modified xsi:type="dcterms:W3CDTF">2024-02-16T08:55:00Z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2024-02-15T12:52:11Z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84ae24fd-b5b2-4ef9-9425-6bba4ee8070e</vt:lpwstr>
  </property>
  <property fmtid="{D5CDD505-2E9C-101B-9397-08002B2CF9AE}" pid="21" name="MSIP_Label_defa4170-0d19-0005-0004-bc88714345d2_ContentBits">
    <vt:lpwstr>0</vt:lpwstr>
  </property>
</Properties>
</file>