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6C8B717F" w:rsidR="00902D5D" w:rsidRPr="009355C3" w:rsidRDefault="00535031" w:rsidP="00214FD4">
      <w:pPr>
        <w:pStyle w:val="Annex"/>
        <w:spacing w:before="0"/>
        <w:jc w:val="center"/>
        <w:rPr>
          <w:rFonts w:ascii="Verdana" w:hAnsi="Verdana" w:cs="Times New Roman"/>
          <w:sz w:val="28"/>
          <w:u w:val="none"/>
        </w:rPr>
      </w:pPr>
      <w:r w:rsidRPr="009355C3">
        <w:rPr>
          <w:rFonts w:ascii="Verdana" w:hAnsi="Verdana" w:cs="Times New Roman"/>
          <w:sz w:val="28"/>
          <w:u w:val="none"/>
        </w:rPr>
        <w:t xml:space="preserve">ANEXA </w:t>
      </w:r>
      <w:r w:rsidR="002110AF">
        <w:rPr>
          <w:rFonts w:ascii="Verdana" w:hAnsi="Verdana" w:cs="Times New Roman"/>
          <w:sz w:val="28"/>
          <w:u w:val="none"/>
        </w:rPr>
        <w:t>2</w:t>
      </w:r>
      <w:r w:rsidRPr="009355C3">
        <w:rPr>
          <w:rFonts w:ascii="Verdana" w:hAnsi="Verdana" w:cs="Times New Roman"/>
          <w:sz w:val="28"/>
          <w:u w:val="none"/>
        </w:rPr>
        <w:t xml:space="preserve"> – REGULI SPECIFICE</w:t>
      </w:r>
    </w:p>
    <w:p w14:paraId="5F89DF1F" w14:textId="666021E9" w:rsidR="00214FD4" w:rsidRPr="00E00C1E" w:rsidRDefault="001B35DC" w:rsidP="7D11F6A4">
      <w:pPr>
        <w:jc w:val="center"/>
        <w:rPr>
          <w:rFonts w:ascii="Verdana" w:hAnsi="Verdana" w:cs="Times New Roman"/>
          <w:b/>
          <w:bCs/>
        </w:rPr>
      </w:pPr>
      <w:bookmarkStart w:id="0" w:name="_Toc117591128"/>
      <w:bookmarkStart w:id="1" w:name="_Toc117674736"/>
      <w:bookmarkStart w:id="2" w:name="_Toc117696667"/>
      <w:bookmarkStart w:id="3" w:name="_Toc122444419"/>
      <w:bookmarkStart w:id="4" w:name="_Toc130822096"/>
      <w:r w:rsidRPr="7D11F6A4">
        <w:rPr>
          <w:rFonts w:ascii="Verdana" w:hAnsi="Verdana" w:cs="Times New Roman"/>
          <w:b/>
          <w:bCs/>
        </w:rPr>
        <w:t xml:space="preserve">ACȚIUNEA-CHEIE 2 – PARTENERIATE </w:t>
      </w:r>
      <w:r w:rsidR="00F23FAF" w:rsidRPr="7D11F6A4">
        <w:rPr>
          <w:rFonts w:ascii="Verdana" w:hAnsi="Verdana" w:cs="Times New Roman"/>
          <w:b/>
          <w:bCs/>
        </w:rPr>
        <w:t>LA SCARĂ MICĂ (DE MICĂ ANVERGUR</w:t>
      </w:r>
      <w:r w:rsidR="00AF7FC4" w:rsidRPr="7D11F6A4">
        <w:rPr>
          <w:rFonts w:ascii="Verdana" w:hAnsi="Verdana" w:cs="Times New Roman"/>
          <w:b/>
          <w:bCs/>
        </w:rPr>
        <w:t>Ă</w:t>
      </w:r>
      <w:r w:rsidR="00F23FAF" w:rsidRPr="00E00C1E">
        <w:rPr>
          <w:rFonts w:ascii="Verdana" w:hAnsi="Verdana" w:cs="Times New Roman"/>
          <w:b/>
          <w:bCs/>
        </w:rPr>
        <w:t>) – KA210</w:t>
      </w:r>
    </w:p>
    <w:p w14:paraId="3D906F05" w14:textId="77777777" w:rsidR="00214FD4" w:rsidRPr="00E00C1E" w:rsidRDefault="00214FD4" w:rsidP="000848E9">
      <w:pPr>
        <w:pStyle w:val="Heading1"/>
        <w:ind w:left="0" w:firstLine="3"/>
        <w:rPr>
          <w:rFonts w:ascii="Georgia" w:hAnsi="Georgia" w:cs="Times New Roman"/>
          <w:bCs w:val="0"/>
          <w:sz w:val="22"/>
          <w:szCs w:val="22"/>
          <w:u w:val="none"/>
        </w:rPr>
      </w:pPr>
    </w:p>
    <w:bookmarkEnd w:id="0"/>
    <w:bookmarkEnd w:id="1"/>
    <w:bookmarkEnd w:id="2"/>
    <w:bookmarkEnd w:id="3"/>
    <w:bookmarkEnd w:id="4"/>
    <w:p w14:paraId="62C58C9A" w14:textId="16201E26" w:rsidR="009F4418" w:rsidRPr="00E00C1E" w:rsidRDefault="00C7646C" w:rsidP="00C7646C">
      <w:pPr>
        <w:pStyle w:val="Heading1"/>
        <w:numPr>
          <w:ilvl w:val="0"/>
          <w:numId w:val="81"/>
        </w:numPr>
        <w:rPr>
          <w:rFonts w:ascii="Georgia" w:hAnsi="Georgia" w:cs="Times New Roman"/>
          <w:sz w:val="22"/>
          <w:szCs w:val="22"/>
          <w:u w:val="none"/>
        </w:rPr>
      </w:pPr>
      <w:r w:rsidRPr="00E00C1E">
        <w:rPr>
          <w:rFonts w:ascii="Georgia" w:hAnsi="Georgia" w:cs="Times New Roman"/>
          <w:sz w:val="22"/>
          <w:szCs w:val="22"/>
          <w:u w:val="none"/>
        </w:rPr>
        <w:t>SUBCONTRACTAREA (ARTICOLUL 9.3)</w:t>
      </w:r>
    </w:p>
    <w:p w14:paraId="0575E007" w14:textId="12BEC7C1" w:rsidR="00C7646C" w:rsidRPr="00E00C1E" w:rsidRDefault="0038449B" w:rsidP="0038449B">
      <w:pPr>
        <w:suppressAutoHyphens/>
        <w:spacing w:line="276" w:lineRule="auto"/>
      </w:pPr>
      <w:r w:rsidRPr="00E00C1E">
        <w:rPr>
          <w:rFonts w:ascii="Georgia" w:hAnsi="Georgia" w:cs="Times New Roman"/>
          <w:sz w:val="22"/>
        </w:rPr>
        <w:t>Subcontractarea serviciilor este permisă atât timp cât nu acoperă activitățile de bază de care depinde în mod direct realizarea obiectivelor proiectului.</w:t>
      </w:r>
    </w:p>
    <w:p w14:paraId="7D2E595D" w14:textId="1E192EDB" w:rsidR="000E1287" w:rsidRPr="00E00C1E" w:rsidRDefault="003436D9" w:rsidP="000848E9">
      <w:pPr>
        <w:pStyle w:val="Heading1"/>
        <w:ind w:left="0" w:firstLine="3"/>
        <w:rPr>
          <w:rFonts w:ascii="Georgia" w:hAnsi="Georgia" w:cs="Times New Roman"/>
          <w:sz w:val="22"/>
          <w:szCs w:val="22"/>
          <w:u w:val="none"/>
        </w:rPr>
      </w:pPr>
      <w:bookmarkStart w:id="5" w:name="_Toc117591132"/>
      <w:bookmarkStart w:id="6" w:name="_Toc117674743"/>
      <w:bookmarkStart w:id="7" w:name="_Toc117696674"/>
      <w:bookmarkStart w:id="8" w:name="_Toc122444426"/>
      <w:bookmarkStart w:id="9" w:name="_Toc130822103"/>
      <w:r w:rsidRPr="00E00C1E">
        <w:rPr>
          <w:rFonts w:ascii="Georgia" w:hAnsi="Georgia" w:cs="Times New Roman"/>
          <w:sz w:val="22"/>
          <w:szCs w:val="22"/>
          <w:u w:val="none"/>
        </w:rPr>
        <w:t>2</w:t>
      </w:r>
      <w:r w:rsidR="00656EED" w:rsidRPr="00E00C1E">
        <w:rPr>
          <w:rFonts w:ascii="Georgia" w:hAnsi="Georgia" w:cs="Times New Roman"/>
          <w:sz w:val="22"/>
          <w:szCs w:val="22"/>
          <w:u w:val="none"/>
        </w:rPr>
        <w:t>. Protecția datelor (Articolul 15)</w:t>
      </w:r>
      <w:bookmarkEnd w:id="5"/>
      <w:bookmarkEnd w:id="6"/>
      <w:bookmarkEnd w:id="7"/>
      <w:bookmarkEnd w:id="8"/>
      <w:bookmarkEnd w:id="9"/>
    </w:p>
    <w:p w14:paraId="2AC7A9BE" w14:textId="1E48024D" w:rsidR="00DE0C5F" w:rsidRPr="009355C3" w:rsidRDefault="00215D47" w:rsidP="000848E9">
      <w:pPr>
        <w:pStyle w:val="Heading2"/>
        <w:ind w:left="0" w:hanging="2"/>
        <w:rPr>
          <w:rFonts w:ascii="Georgia" w:hAnsi="Georgia" w:cs="Times New Roman"/>
          <w:sz w:val="22"/>
          <w:szCs w:val="22"/>
          <w:u w:val="none"/>
        </w:rPr>
      </w:pPr>
      <w:bookmarkStart w:id="10" w:name="_Toc122444427"/>
      <w:bookmarkStart w:id="11" w:name="_Toc130822104"/>
      <w:r w:rsidRPr="00E00C1E">
        <w:rPr>
          <w:rFonts w:ascii="Georgia" w:hAnsi="Georgia" w:cs="Times New Roman"/>
          <w:sz w:val="22"/>
          <w:szCs w:val="22"/>
          <w:u w:val="none"/>
        </w:rPr>
        <w:t>2</w:t>
      </w:r>
      <w:r w:rsidR="005F1D4B" w:rsidRPr="00E00C1E">
        <w:rPr>
          <w:rFonts w:ascii="Georgia" w:hAnsi="Georgia" w:cs="Times New Roman"/>
          <w:sz w:val="22"/>
          <w:szCs w:val="22"/>
          <w:u w:val="none"/>
        </w:rPr>
        <w:t>.1 Raportarea cu privire la respectarea oblig</w:t>
      </w:r>
      <w:r w:rsidR="008B12F7" w:rsidRPr="00E00C1E">
        <w:rPr>
          <w:rFonts w:ascii="Georgia" w:hAnsi="Georgia" w:cs="Times New Roman"/>
          <w:sz w:val="22"/>
          <w:szCs w:val="22"/>
          <w:u w:val="none"/>
        </w:rPr>
        <w:t>aț</w:t>
      </w:r>
      <w:r w:rsidR="005F1D4B" w:rsidRPr="00E00C1E">
        <w:rPr>
          <w:rFonts w:ascii="Georgia" w:hAnsi="Georgia" w:cs="Times New Roman"/>
          <w:sz w:val="22"/>
          <w:szCs w:val="22"/>
          <w:u w:val="none"/>
        </w:rPr>
        <w:t>iilor în materie de prot</w:t>
      </w:r>
      <w:r w:rsidR="008B12F7" w:rsidRPr="00E00C1E">
        <w:rPr>
          <w:rFonts w:ascii="Georgia" w:hAnsi="Georgia" w:cs="Times New Roman"/>
          <w:sz w:val="22"/>
          <w:szCs w:val="22"/>
          <w:u w:val="none"/>
        </w:rPr>
        <w:t>ecț</w:t>
      </w:r>
      <w:r w:rsidR="005F1D4B" w:rsidRPr="00E00C1E">
        <w:rPr>
          <w:rFonts w:ascii="Georgia" w:hAnsi="Georgia" w:cs="Times New Roman"/>
          <w:sz w:val="22"/>
          <w:szCs w:val="22"/>
          <w:u w:val="none"/>
        </w:rPr>
        <w:t>ie a datelor</w:t>
      </w:r>
      <w:bookmarkEnd w:id="10"/>
      <w:bookmarkEnd w:id="11"/>
    </w:p>
    <w:p w14:paraId="48C7AB6D" w14:textId="23052E3A" w:rsidR="00DE0C5F" w:rsidRPr="009355C3" w:rsidRDefault="00DE0C5F" w:rsidP="7D11F6A4">
      <w:pPr>
        <w:spacing w:line="276" w:lineRule="auto"/>
        <w:rPr>
          <w:rFonts w:ascii="Georgia" w:hAnsi="Georgia" w:cs="Times New Roman"/>
          <w:sz w:val="22"/>
        </w:rPr>
      </w:pPr>
      <w:r w:rsidRPr="7D11F6A4">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7D11F6A4">
        <w:rPr>
          <w:rFonts w:ascii="Georgia" w:hAnsi="Georgia" w:cs="Times New Roman"/>
          <w:sz w:val="22"/>
        </w:rPr>
        <w:t>conformitate cu obligațiile</w:t>
      </w:r>
      <w:r w:rsidR="00661F7F" w:rsidRPr="7D11F6A4">
        <w:rPr>
          <w:rFonts w:ascii="Georgia" w:hAnsi="Georgia" w:cs="Times New Roman"/>
          <w:sz w:val="22"/>
        </w:rPr>
        <w:t xml:space="preserve"> </w:t>
      </w:r>
      <w:r w:rsidRPr="7D11F6A4">
        <w:rPr>
          <w:rFonts w:ascii="Georgia" w:hAnsi="Georgia" w:cs="Times New Roman"/>
          <w:sz w:val="22"/>
        </w:rPr>
        <w:t xml:space="preserve">stabilite la </w:t>
      </w:r>
      <w:r w:rsidR="00B64148" w:rsidRPr="7D11F6A4">
        <w:rPr>
          <w:rFonts w:ascii="Georgia" w:hAnsi="Georgia" w:cs="Times New Roman"/>
          <w:sz w:val="22"/>
        </w:rPr>
        <w:t xml:space="preserve">Articolul </w:t>
      </w:r>
      <w:r w:rsidRPr="7D11F6A4">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3D1371F4" w14:textId="34E721DA" w:rsidR="00D922C3" w:rsidRPr="009355C3" w:rsidRDefault="00471B0C" w:rsidP="000848E9">
      <w:pPr>
        <w:pStyle w:val="Heading1"/>
        <w:ind w:left="0" w:firstLine="0"/>
        <w:rPr>
          <w:rFonts w:ascii="Georgia" w:hAnsi="Georgia" w:cs="Times New Roman"/>
          <w:sz w:val="22"/>
          <w:szCs w:val="22"/>
          <w:u w:val="none"/>
        </w:rPr>
      </w:pPr>
      <w:bookmarkStart w:id="12" w:name="_Toc117591133"/>
      <w:bookmarkStart w:id="13" w:name="_Toc117674744"/>
      <w:bookmarkStart w:id="14" w:name="_Toc117696675"/>
      <w:bookmarkStart w:id="15" w:name="_Toc122444428"/>
      <w:bookmarkStart w:id="16" w:name="_Toc130822106"/>
      <w:r>
        <w:rPr>
          <w:rFonts w:ascii="Georgia" w:hAnsi="Georgia" w:cs="Times New Roman"/>
          <w:sz w:val="22"/>
          <w:szCs w:val="22"/>
          <w:u w:val="none"/>
        </w:rPr>
        <w:t>3</w:t>
      </w:r>
      <w:r w:rsidR="00656EED" w:rsidRPr="009355C3">
        <w:rPr>
          <w:rFonts w:ascii="Georgia" w:hAnsi="Georgia" w:cs="Times New Roman"/>
          <w:sz w:val="22"/>
          <w:szCs w:val="22"/>
          <w:u w:val="none"/>
        </w:rPr>
        <w:t>. Drepturi de proprietate intelectuală (DPI)</w:t>
      </w:r>
      <w:r w:rsidR="007B2ABF">
        <w:rPr>
          <w:rFonts w:ascii="Georgia" w:hAnsi="Georgia" w:cs="Times New Roman"/>
          <w:sz w:val="22"/>
          <w:szCs w:val="22"/>
          <w:u w:val="none"/>
        </w:rPr>
        <w:t>,</w:t>
      </w:r>
      <w:r w:rsidR="00656EED"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00656EED"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00656EED" w:rsidRPr="009355C3">
        <w:rPr>
          <w:rFonts w:ascii="Georgia" w:hAnsi="Georgia" w:cs="Times New Roman"/>
          <w:sz w:val="22"/>
          <w:szCs w:val="22"/>
          <w:u w:val="none"/>
        </w:rPr>
        <w:t xml:space="preserve"> Drepturi de acces și drepturi de utilizare (Articolul 16)</w:t>
      </w:r>
      <w:bookmarkEnd w:id="12"/>
      <w:bookmarkEnd w:id="13"/>
      <w:bookmarkEnd w:id="14"/>
      <w:bookmarkEnd w:id="15"/>
      <w:bookmarkEnd w:id="16"/>
    </w:p>
    <w:p w14:paraId="49AC1A63" w14:textId="0811861C" w:rsidR="00A92F95" w:rsidRPr="009355C3" w:rsidRDefault="00471B0C" w:rsidP="000848E9">
      <w:pPr>
        <w:pStyle w:val="Heading2"/>
        <w:ind w:left="0" w:hanging="2"/>
        <w:rPr>
          <w:rFonts w:ascii="Georgia" w:hAnsi="Georgia" w:cs="Times New Roman"/>
          <w:sz w:val="22"/>
          <w:szCs w:val="22"/>
          <w:u w:val="none"/>
        </w:rPr>
      </w:pPr>
      <w:bookmarkStart w:id="17" w:name="_Toc117674745"/>
      <w:bookmarkStart w:id="18" w:name="_Toc117696676"/>
      <w:bookmarkStart w:id="19" w:name="_Toc122444429"/>
      <w:bookmarkStart w:id="20" w:name="_Toc130822107"/>
      <w:r>
        <w:rPr>
          <w:rFonts w:ascii="Georgia" w:hAnsi="Georgia" w:cs="Times New Roman"/>
          <w:sz w:val="22"/>
          <w:szCs w:val="22"/>
          <w:u w:val="none"/>
        </w:rPr>
        <w:t>3</w:t>
      </w:r>
      <w:r w:rsidR="005610C5" w:rsidRPr="009355C3">
        <w:rPr>
          <w:rFonts w:ascii="Georgia" w:hAnsi="Georgia" w:cs="Times New Roman"/>
          <w:sz w:val="22"/>
          <w:szCs w:val="22"/>
          <w:u w:val="none"/>
        </w:rPr>
        <w:t xml:space="preserve">.1 Lista </w:t>
      </w:r>
      <w:r w:rsidR="00F0007D">
        <w:rPr>
          <w:rFonts w:ascii="Georgia" w:hAnsi="Georgia" w:cs="Times New Roman"/>
          <w:sz w:val="22"/>
          <w:szCs w:val="22"/>
          <w:u w:val="none"/>
        </w:rPr>
        <w:t>informații</w:t>
      </w:r>
      <w:r w:rsidR="005610C5" w:rsidRPr="009355C3">
        <w:rPr>
          <w:rFonts w:ascii="Georgia" w:hAnsi="Georgia" w:cs="Times New Roman"/>
          <w:sz w:val="22"/>
          <w:szCs w:val="22"/>
          <w:u w:val="none"/>
        </w:rPr>
        <w:t>lor preexistente</w:t>
      </w:r>
      <w:bookmarkEnd w:id="17"/>
      <w:bookmarkEnd w:id="18"/>
      <w:bookmarkEnd w:id="19"/>
      <w:bookmarkEnd w:id="20"/>
    </w:p>
    <w:p w14:paraId="6A7D18E3" w14:textId="20D526DE" w:rsidR="00A92F95" w:rsidRPr="009355C3" w:rsidRDefault="00A92F95" w:rsidP="000848E9">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00B64148" w:rsidRPr="009355C3">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00B64148" w:rsidRPr="009355C3">
        <w:rPr>
          <w:rFonts w:ascii="Georgia" w:hAnsi="Georgia" w:cs="Times New Roman"/>
          <w:sz w:val="22"/>
        </w:rPr>
        <w:t>specific</w:t>
      </w:r>
      <w:r w:rsidR="00FE3E47" w:rsidRPr="009355C3">
        <w:rPr>
          <w:rFonts w:ascii="Georgia" w:hAnsi="Georgia" w:cs="Times New Roman"/>
          <w:sz w:val="22"/>
        </w:rPr>
        <w:t>â</w:t>
      </w:r>
      <w:r w:rsidR="00B64148" w:rsidRPr="009355C3">
        <w:rPr>
          <w:rFonts w:ascii="Georgia" w:hAnsi="Georgia" w:cs="Times New Roman"/>
          <w:sz w:val="22"/>
        </w:rPr>
        <w:t xml:space="preserve">nd </w:t>
      </w:r>
      <w:r w:rsidRPr="009355C3">
        <w:rPr>
          <w:rFonts w:ascii="Georgia" w:hAnsi="Georgia" w:cs="Times New Roman"/>
          <w:sz w:val="22"/>
        </w:rPr>
        <w:t>deținătorii drepturilor.</w:t>
      </w:r>
    </w:p>
    <w:p w14:paraId="3D721A27" w14:textId="53397E68" w:rsidR="00A92F95" w:rsidRPr="009355C3" w:rsidRDefault="00B64148" w:rsidP="7D11F6A4">
      <w:pPr>
        <w:adjustRightInd w:val="0"/>
        <w:rPr>
          <w:rFonts w:ascii="Georgia" w:hAnsi="Georgia" w:cs="Times New Roman"/>
          <w:sz w:val="22"/>
        </w:rPr>
      </w:pPr>
      <w:r w:rsidRPr="7D11F6A4">
        <w:rPr>
          <w:rFonts w:ascii="Georgia" w:hAnsi="Georgia" w:cs="Times New Roman"/>
          <w:sz w:val="22"/>
        </w:rPr>
        <w:t>Benefic</w:t>
      </w:r>
      <w:r w:rsidR="00FE3E47" w:rsidRPr="7D11F6A4">
        <w:rPr>
          <w:rFonts w:ascii="Georgia" w:hAnsi="Georgia" w:cs="Times New Roman"/>
          <w:sz w:val="22"/>
        </w:rPr>
        <w:t>i</w:t>
      </w:r>
      <w:r w:rsidRPr="7D11F6A4">
        <w:rPr>
          <w:rFonts w:ascii="Georgia" w:hAnsi="Georgia" w:cs="Times New Roman"/>
          <w:sz w:val="22"/>
        </w:rPr>
        <w:t xml:space="preserve">arul </w:t>
      </w:r>
      <w:r w:rsidR="00A92F95" w:rsidRPr="7D11F6A4">
        <w:rPr>
          <w:rFonts w:ascii="Georgia" w:hAnsi="Georgia" w:cs="Times New Roman"/>
          <w:sz w:val="22"/>
        </w:rPr>
        <w:t xml:space="preserve">trebuie – înainte de începerea </w:t>
      </w:r>
      <w:r w:rsidRPr="7D11F6A4">
        <w:rPr>
          <w:rFonts w:ascii="Georgia" w:hAnsi="Georgia" w:cs="Times New Roman"/>
          <w:sz w:val="22"/>
        </w:rPr>
        <w:t xml:space="preserve">activității </w:t>
      </w:r>
      <w:r w:rsidR="00A92F95" w:rsidRPr="7D11F6A4">
        <w:rPr>
          <w:rFonts w:ascii="Georgia" w:hAnsi="Georgia" w:cs="Times New Roman"/>
          <w:sz w:val="22"/>
        </w:rPr>
        <w:t xml:space="preserve">– să </w:t>
      </w:r>
      <w:r w:rsidR="00033384">
        <w:rPr>
          <w:rFonts w:ascii="Georgia" w:hAnsi="Georgia" w:cs="Times New Roman"/>
          <w:sz w:val="22"/>
        </w:rPr>
        <w:t>transmită</w:t>
      </w:r>
      <w:r w:rsidR="00A92F95" w:rsidRPr="7D11F6A4">
        <w:rPr>
          <w:rFonts w:ascii="Georgia" w:hAnsi="Georgia" w:cs="Times New Roman"/>
          <w:sz w:val="22"/>
        </w:rPr>
        <w:t xml:space="preserve"> această listă </w:t>
      </w:r>
      <w:r w:rsidR="00A1445E" w:rsidRPr="7D11F6A4">
        <w:rPr>
          <w:rFonts w:ascii="Georgia" w:hAnsi="Georgia" w:cs="Times New Roman"/>
          <w:sz w:val="22"/>
        </w:rPr>
        <w:t xml:space="preserve">către </w:t>
      </w:r>
      <w:r w:rsidR="00434643" w:rsidRPr="7D11F6A4">
        <w:rPr>
          <w:rFonts w:ascii="Georgia" w:hAnsi="Georgia" w:cs="Times New Roman"/>
          <w:sz w:val="22"/>
        </w:rPr>
        <w:t>AN</w:t>
      </w:r>
      <w:r w:rsidR="00A92F95" w:rsidRPr="7D11F6A4">
        <w:rPr>
          <w:rFonts w:ascii="Georgia" w:hAnsi="Georgia" w:cs="Times New Roman"/>
          <w:sz w:val="22"/>
        </w:rPr>
        <w:t>.</w:t>
      </w:r>
    </w:p>
    <w:p w14:paraId="42669975" w14:textId="31B4FBF4" w:rsidR="005263CD" w:rsidRPr="009355C3" w:rsidRDefault="00471B0C" w:rsidP="000848E9">
      <w:pPr>
        <w:pStyle w:val="Heading2"/>
        <w:ind w:left="0" w:hanging="2"/>
        <w:rPr>
          <w:rFonts w:ascii="Georgia" w:hAnsi="Georgia" w:cs="Times New Roman"/>
          <w:sz w:val="22"/>
          <w:szCs w:val="22"/>
          <w:u w:val="none"/>
        </w:rPr>
      </w:pPr>
      <w:bookmarkStart w:id="21" w:name="_Toc122425621"/>
      <w:bookmarkStart w:id="22" w:name="_Toc122444430"/>
      <w:bookmarkStart w:id="23" w:name="_Toc130822108"/>
      <w:r>
        <w:rPr>
          <w:rFonts w:ascii="Georgia" w:hAnsi="Georgia" w:cs="Times New Roman"/>
          <w:sz w:val="22"/>
          <w:szCs w:val="22"/>
          <w:u w:val="none"/>
        </w:rPr>
        <w:t>3</w:t>
      </w:r>
      <w:r w:rsidR="005610C5" w:rsidRPr="009355C3">
        <w:rPr>
          <w:rFonts w:ascii="Georgia" w:hAnsi="Georgia" w:cs="Times New Roman"/>
          <w:sz w:val="22"/>
          <w:szCs w:val="22"/>
          <w:u w:val="none"/>
        </w:rPr>
        <w:t>.2 Materiale educaționale</w:t>
      </w:r>
      <w:bookmarkEnd w:id="21"/>
      <w:bookmarkEnd w:id="22"/>
      <w:bookmarkEnd w:id="23"/>
    </w:p>
    <w:p w14:paraId="024AC949" w14:textId="684FFB99" w:rsidR="00331B27" w:rsidRPr="009355C3" w:rsidRDefault="00507BDD" w:rsidP="7D11F6A4">
      <w:pPr>
        <w:rPr>
          <w:rFonts w:ascii="Georgia" w:hAnsi="Georgia" w:cs="Times New Roman"/>
          <w:i/>
          <w:iCs/>
          <w:sz w:val="22"/>
        </w:rPr>
      </w:pPr>
      <w:r w:rsidRPr="7D11F6A4">
        <w:rPr>
          <w:rFonts w:ascii="Georgia" w:hAnsi="Georgia" w:cs="Times New Roman"/>
          <w:sz w:val="22"/>
        </w:rPr>
        <w:t xml:space="preserve">În cazul în care beneficiarii produc materiale educaționale în cadrul proiectului, aceste materiale </w:t>
      </w:r>
      <w:r w:rsidR="00B64148" w:rsidRPr="7D11F6A4">
        <w:rPr>
          <w:rFonts w:ascii="Georgia" w:hAnsi="Georgia" w:cs="Times New Roman"/>
          <w:sz w:val="22"/>
        </w:rPr>
        <w:t>trebuie s</w:t>
      </w:r>
      <w:r w:rsidR="00FE3E47" w:rsidRPr="7D11F6A4">
        <w:rPr>
          <w:rFonts w:ascii="Georgia" w:hAnsi="Georgia" w:cs="Times New Roman"/>
          <w:sz w:val="22"/>
        </w:rPr>
        <w:t>ă</w:t>
      </w:r>
      <w:r w:rsidR="00B64148" w:rsidRPr="7D11F6A4">
        <w:rPr>
          <w:rFonts w:ascii="Georgia" w:hAnsi="Georgia" w:cs="Times New Roman"/>
          <w:sz w:val="22"/>
        </w:rPr>
        <w:t xml:space="preserve"> fie disponibile prin intermediul </w:t>
      </w:r>
      <w:r w:rsidR="00FE3E47" w:rsidRPr="7D11F6A4">
        <w:rPr>
          <w:rFonts w:ascii="Georgia" w:hAnsi="Georgia" w:cs="Times New Roman"/>
          <w:sz w:val="22"/>
        </w:rPr>
        <w:t>i</w:t>
      </w:r>
      <w:r w:rsidR="00B64148" w:rsidRPr="7D11F6A4">
        <w:rPr>
          <w:rFonts w:ascii="Georgia" w:hAnsi="Georgia" w:cs="Times New Roman"/>
          <w:sz w:val="22"/>
        </w:rPr>
        <w:t>nternetului</w:t>
      </w:r>
      <w:r w:rsidRPr="7D11F6A4">
        <w:rPr>
          <w:rFonts w:ascii="Georgia" w:hAnsi="Georgia" w:cs="Times New Roman"/>
          <w:sz w:val="22"/>
        </w:rPr>
        <w:t>, în mod gratuit și cu licențe deschise</w:t>
      </w:r>
      <w:r w:rsidRPr="7D11F6A4">
        <w:rPr>
          <w:rFonts w:ascii="Georgia" w:hAnsi="Georgia" w:cs="Times New Roman"/>
          <w:sz w:val="22"/>
          <w:vertAlign w:val="superscript"/>
        </w:rPr>
        <w:footnoteReference w:id="2"/>
      </w:r>
      <w:r w:rsidRPr="7D11F6A4">
        <w:rPr>
          <w:rFonts w:ascii="Georgia" w:hAnsi="Georgia" w:cs="Times New Roman"/>
          <w:sz w:val="22"/>
        </w:rPr>
        <w:t xml:space="preserve">. Beneficiarii trebuie să se asigure că adresa </w:t>
      </w:r>
      <w:r w:rsidR="7A81E686" w:rsidRPr="7D11F6A4">
        <w:rPr>
          <w:rFonts w:ascii="Georgia" w:hAnsi="Georgia" w:cs="Times New Roman"/>
          <w:sz w:val="22"/>
        </w:rPr>
        <w:t>site-ului</w:t>
      </w:r>
      <w:r w:rsidR="35FA9D13" w:rsidRPr="7D11F6A4">
        <w:rPr>
          <w:rFonts w:ascii="Georgia" w:hAnsi="Georgia" w:cs="Times New Roman"/>
          <w:sz w:val="22"/>
        </w:rPr>
        <w:t xml:space="preserve"> web</w:t>
      </w:r>
      <w:r w:rsidRPr="7D11F6A4">
        <w:rPr>
          <w:rFonts w:ascii="Georgia" w:hAnsi="Georgia" w:cs="Times New Roman"/>
          <w:sz w:val="22"/>
        </w:rPr>
        <w:t xml:space="preserve"> utilizat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7D11F6A4">
        <w:rPr>
          <w:rFonts w:ascii="Georgia" w:hAnsi="Georgia" w:cs="Times New Roman"/>
          <w:sz w:val="22"/>
        </w:rPr>
        <w:t>ionat către alte site-uri web.</w:t>
      </w:r>
    </w:p>
    <w:p w14:paraId="284ED2CF" w14:textId="381A992E" w:rsidR="00A242F9" w:rsidRPr="009355C3" w:rsidRDefault="00471B0C" w:rsidP="000848E9">
      <w:pPr>
        <w:pStyle w:val="Heading1"/>
        <w:ind w:left="0" w:firstLine="3"/>
        <w:rPr>
          <w:rFonts w:ascii="Georgia" w:hAnsi="Georgia" w:cs="Times New Roman"/>
          <w:sz w:val="22"/>
          <w:szCs w:val="22"/>
          <w:u w:val="none"/>
        </w:rPr>
      </w:pPr>
      <w:bookmarkStart w:id="24" w:name="_Toc117591134"/>
      <w:bookmarkStart w:id="25" w:name="_Toc117674748"/>
      <w:bookmarkStart w:id="26" w:name="_Toc117696679"/>
      <w:bookmarkStart w:id="27" w:name="_Toc122444431"/>
      <w:bookmarkStart w:id="28" w:name="_Toc130822109"/>
      <w:r>
        <w:rPr>
          <w:rFonts w:ascii="Georgia" w:hAnsi="Georgia" w:cs="Times New Roman"/>
          <w:sz w:val="22"/>
          <w:szCs w:val="22"/>
          <w:u w:val="none"/>
        </w:rPr>
        <w:t>4</w:t>
      </w:r>
      <w:r w:rsidR="00656EED" w:rsidRPr="009355C3">
        <w:rPr>
          <w:rFonts w:ascii="Georgia" w:hAnsi="Georgia" w:cs="Times New Roman"/>
          <w:sz w:val="22"/>
          <w:szCs w:val="22"/>
          <w:u w:val="none"/>
        </w:rPr>
        <w:t>. Comunicare, diseminare și vizibilitate (Articolul 17.4)</w:t>
      </w:r>
      <w:bookmarkEnd w:id="24"/>
      <w:bookmarkEnd w:id="25"/>
      <w:bookmarkEnd w:id="26"/>
      <w:bookmarkEnd w:id="27"/>
      <w:bookmarkEnd w:id="28"/>
    </w:p>
    <w:p w14:paraId="7FA53413" w14:textId="52C60AE5" w:rsidR="00AA2C61" w:rsidRPr="009355C3" w:rsidRDefault="0067735A" w:rsidP="000848E9">
      <w:pPr>
        <w:rPr>
          <w:rFonts w:ascii="Georgia" w:hAnsi="Georgia" w:cs="Times New Roman"/>
          <w:sz w:val="22"/>
        </w:rPr>
      </w:pPr>
      <w:r w:rsidRPr="009355C3">
        <w:rPr>
          <w:rFonts w:ascii="Georgia" w:hAnsi="Georgia" w:cs="Times New Roman"/>
          <w:sz w:val="22"/>
        </w:rPr>
        <w:t xml:space="preserve">Beneficiarii </w:t>
      </w:r>
      <w:r w:rsidR="00B64148" w:rsidRPr="009355C3">
        <w:rPr>
          <w:rFonts w:ascii="Georgia" w:eastAsia="Times New Roman" w:hAnsi="Georgia" w:cs="Times New Roman"/>
          <w:sz w:val="22"/>
          <w:lang w:eastAsia="en-GB"/>
        </w:rPr>
        <w:t>se obligă să recunoască</w:t>
      </w:r>
      <w:r w:rsidR="00B64148" w:rsidRPr="009355C3" w:rsidDel="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14:paraId="40275791" w14:textId="27EE2600" w:rsidR="00227EB2" w:rsidRPr="009355C3" w:rsidRDefault="00B64148" w:rsidP="000848E9">
      <w:pPr>
        <w:rPr>
          <w:rFonts w:ascii="Georgia" w:hAnsi="Georgia" w:cs="Times New Roman"/>
          <w:sz w:val="22"/>
        </w:rPr>
      </w:pPr>
      <w:r w:rsidRPr="009355C3">
        <w:rPr>
          <w:rFonts w:ascii="Georgia" w:hAnsi="Georgia" w:cs="Times New Roman"/>
          <w:sz w:val="22"/>
        </w:rPr>
        <w:lastRenderedPageBreak/>
        <w:t xml:space="preserve">Ghidurile </w:t>
      </w:r>
      <w:r w:rsidR="00227EB2" w:rsidRPr="009355C3">
        <w:rPr>
          <w:rFonts w:ascii="Georgia" w:hAnsi="Georgia" w:cs="Times New Roman"/>
          <w:sz w:val="22"/>
        </w:rPr>
        <w:t>privind identitatea vizuală</w:t>
      </w:r>
      <w:r w:rsidR="00AD265E" w:rsidRPr="009355C3">
        <w:rPr>
          <w:rFonts w:ascii="Georgia" w:hAnsi="Georgia" w:cs="Times New Roman"/>
          <w:sz w:val="22"/>
        </w:rPr>
        <w:t xml:space="preserve"> pentru</w:t>
      </w:r>
      <w:r w:rsidR="00227EB2" w:rsidRPr="009355C3">
        <w:rPr>
          <w:rFonts w:ascii="Georgia" w:hAnsi="Georgia" w:cs="Times New Roman"/>
          <w:sz w:val="22"/>
        </w:rPr>
        <w:t xml:space="preserve"> </w:t>
      </w:r>
      <w:r w:rsidRPr="009355C3">
        <w:rPr>
          <w:rFonts w:ascii="Georgia" w:hAnsi="Georgia" w:cs="Times New Roman"/>
          <w:sz w:val="22"/>
        </w:rPr>
        <w:t>beneficiar</w:t>
      </w:r>
      <w:r w:rsidR="00AD265E" w:rsidRPr="009355C3">
        <w:rPr>
          <w:rFonts w:ascii="Georgia" w:hAnsi="Georgia" w:cs="Times New Roman"/>
          <w:sz w:val="22"/>
        </w:rPr>
        <w:t>i</w:t>
      </w:r>
      <w:r w:rsidR="00227EB2" w:rsidRPr="009355C3">
        <w:rPr>
          <w:rFonts w:ascii="Georgia" w:hAnsi="Georgia" w:cs="Times New Roman"/>
          <w:sz w:val="22"/>
        </w:rPr>
        <w:t xml:space="preserve"> și pentru al</w:t>
      </w:r>
      <w:r w:rsidR="00454CDF" w:rsidRPr="009355C3">
        <w:rPr>
          <w:rFonts w:ascii="Georgia" w:hAnsi="Georgia" w:cs="Times New Roman"/>
          <w:sz w:val="22"/>
        </w:rPr>
        <w:t>ți</w:t>
      </w:r>
      <w:r w:rsidR="00227EB2" w:rsidRPr="009355C3">
        <w:rPr>
          <w:rFonts w:ascii="Georgia" w:hAnsi="Georgia" w:cs="Times New Roman"/>
          <w:sz w:val="22"/>
        </w:rPr>
        <w:t xml:space="preserve"> </w:t>
      </w:r>
      <w:r w:rsidR="0063720D" w:rsidRPr="009355C3">
        <w:rPr>
          <w:rFonts w:ascii="Georgia" w:hAnsi="Georgia" w:cs="Times New Roman"/>
          <w:sz w:val="22"/>
        </w:rPr>
        <w:t>terț</w:t>
      </w:r>
      <w:r w:rsidR="00454CDF" w:rsidRPr="009355C3">
        <w:rPr>
          <w:rFonts w:ascii="Georgia" w:hAnsi="Georgia" w:cs="Times New Roman"/>
          <w:sz w:val="22"/>
        </w:rPr>
        <w:t>i</w:t>
      </w:r>
      <w:r w:rsidR="00227EB2" w:rsidRPr="009355C3">
        <w:rPr>
          <w:rFonts w:ascii="Georgia" w:hAnsi="Georgia" w:cs="Times New Roman"/>
          <w:sz w:val="22"/>
        </w:rPr>
        <w:t xml:space="preserve"> sunt disponibile la adresa:</w:t>
      </w:r>
    </w:p>
    <w:p w14:paraId="533DB81B" w14:textId="0448A888" w:rsidR="00207238" w:rsidRPr="009355C3" w:rsidRDefault="00E92529" w:rsidP="000848E9">
      <w:pPr>
        <w:rPr>
          <w:rFonts w:ascii="Georgia" w:hAnsi="Georgia" w:cs="Times New Roman"/>
          <w:sz w:val="22"/>
        </w:rPr>
      </w:pPr>
      <w:hyperlink r:id="rId11" w:history="1">
        <w:r w:rsidR="00B64148" w:rsidRPr="009355C3">
          <w:rPr>
            <w:rStyle w:val="Hyperlink"/>
            <w:rFonts w:ascii="Georgia" w:hAnsi="Georgia" w:cs="Times New Roman"/>
            <w:sz w:val="22"/>
            <w:u w:val="none"/>
          </w:rPr>
          <w:t>https://commission.europa.eu/funding-tenders/managing-your-project/communicating-and-raising-eu-visibility_ro</w:t>
        </w:r>
      </w:hyperlink>
    </w:p>
    <w:p w14:paraId="3A796602" w14:textId="34E08AD6" w:rsidR="00AA22A8" w:rsidRPr="009355C3" w:rsidRDefault="00471B0C" w:rsidP="000848E9">
      <w:pPr>
        <w:pStyle w:val="Heading2"/>
        <w:ind w:left="0" w:hanging="2"/>
        <w:rPr>
          <w:rFonts w:ascii="Georgia" w:hAnsi="Georgia" w:cs="Times New Roman"/>
          <w:sz w:val="22"/>
          <w:szCs w:val="22"/>
          <w:u w:val="none"/>
        </w:rPr>
      </w:pPr>
      <w:bookmarkStart w:id="29" w:name="bookmark1279"/>
      <w:bookmarkStart w:id="30" w:name="bookmark1280"/>
      <w:bookmarkStart w:id="31" w:name="_Toc117674749"/>
      <w:bookmarkStart w:id="32" w:name="_Toc117696680"/>
      <w:bookmarkStart w:id="33" w:name="_Toc122444432"/>
      <w:bookmarkStart w:id="34" w:name="_Toc130822110"/>
      <w:bookmarkEnd w:id="29"/>
      <w:bookmarkEnd w:id="30"/>
      <w:r>
        <w:rPr>
          <w:rFonts w:ascii="Georgia" w:hAnsi="Georgia" w:cs="Times New Roman"/>
          <w:sz w:val="22"/>
          <w:szCs w:val="22"/>
          <w:u w:val="none"/>
        </w:rPr>
        <w:t>4</w:t>
      </w:r>
      <w:r w:rsidR="003E1FD4" w:rsidRPr="009355C3">
        <w:rPr>
          <w:rFonts w:ascii="Georgia" w:hAnsi="Georgia" w:cs="Times New Roman"/>
          <w:sz w:val="22"/>
          <w:szCs w:val="22"/>
          <w:u w:val="none"/>
        </w:rPr>
        <w:t>.1 Platforma de prezentare a rezultatelor proiectelor Erasmus+</w:t>
      </w:r>
      <w:bookmarkEnd w:id="31"/>
      <w:bookmarkEnd w:id="32"/>
      <w:bookmarkEnd w:id="33"/>
      <w:bookmarkEnd w:id="34"/>
    </w:p>
    <w:p w14:paraId="5E4B2BB9" w14:textId="188F1FD9" w:rsidR="00AA22A8" w:rsidRPr="00E00C1E" w:rsidRDefault="00FE3E47" w:rsidP="000848E9">
      <w:pPr>
        <w:spacing w:after="0"/>
        <w:rPr>
          <w:rFonts w:ascii="Georgia" w:hAnsi="Georgia" w:cs="Times New Roman"/>
          <w:b/>
          <w:sz w:val="22"/>
          <w:shd w:val="clear" w:color="auto" w:fill="00FFFF"/>
        </w:rPr>
      </w:pPr>
      <w:r w:rsidRPr="00E00C1E">
        <w:rPr>
          <w:rFonts w:ascii="Georgia" w:hAnsi="Georgia" w:cs="Times New Roman"/>
          <w:sz w:val="22"/>
        </w:rPr>
        <w:t>B</w:t>
      </w:r>
      <w:r w:rsidR="00B64148" w:rsidRPr="00E00C1E">
        <w:rPr>
          <w:rFonts w:ascii="Georgia" w:hAnsi="Georgia" w:cs="Times New Roman"/>
          <w:sz w:val="22"/>
        </w:rPr>
        <w:t xml:space="preserve">eneficiarul </w:t>
      </w:r>
      <w:r w:rsidR="00471B0C" w:rsidRPr="00E00C1E">
        <w:rPr>
          <w:rFonts w:ascii="Georgia" w:hAnsi="Georgia" w:cs="Times New Roman"/>
          <w:sz w:val="22"/>
        </w:rPr>
        <w:t>trebuie să facă</w:t>
      </w:r>
      <w:r w:rsidR="00AA22A8" w:rsidRPr="00E00C1E">
        <w:rPr>
          <w:rFonts w:ascii="Georgia" w:hAnsi="Georgia" w:cs="Times New Roman"/>
          <w:sz w:val="22"/>
        </w:rPr>
        <w:t xml:space="preserve"> publice rezultatele proiectului </w:t>
      </w:r>
      <w:r w:rsidR="00B64148" w:rsidRPr="00E00C1E">
        <w:rPr>
          <w:rFonts w:ascii="Georgia" w:hAnsi="Georgia" w:cs="Times New Roman"/>
          <w:sz w:val="22"/>
        </w:rPr>
        <w:t xml:space="preserve">utilizând </w:t>
      </w:r>
      <w:r w:rsidR="00AA22A8" w:rsidRPr="00E00C1E">
        <w:rPr>
          <w:rFonts w:ascii="Georgia" w:hAnsi="Georgia" w:cs="Times New Roman"/>
          <w:sz w:val="22"/>
        </w:rPr>
        <w:t>Platforma de prezentare a rezultatelor proiectelor Erasmus+ (</w:t>
      </w:r>
      <w:hyperlink r:id="rId12" w:history="1">
        <w:r w:rsidR="00AA22A8" w:rsidRPr="00E00C1E">
          <w:rPr>
            <w:rStyle w:val="Hyperlink"/>
            <w:rFonts w:ascii="Georgia" w:hAnsi="Georgia" w:cs="Times New Roman"/>
            <w:sz w:val="22"/>
            <w:u w:val="none"/>
          </w:rPr>
          <w:t>http://ec.europa.eu/programmes/erasmus-plus/projects</w:t>
        </w:r>
      </w:hyperlink>
      <w:r w:rsidR="00AA22A8" w:rsidRPr="00E00C1E">
        <w:rPr>
          <w:rStyle w:val="Hyperlink"/>
          <w:rFonts w:ascii="Georgia" w:hAnsi="Georgia" w:cs="Times New Roman"/>
          <w:color w:val="auto"/>
          <w:sz w:val="22"/>
          <w:u w:val="none"/>
        </w:rPr>
        <w:t>)</w:t>
      </w:r>
      <w:r w:rsidR="00AA22A8" w:rsidRPr="00E00C1E">
        <w:rPr>
          <w:rFonts w:ascii="Georgia" w:hAnsi="Georgia" w:cs="Times New Roman"/>
          <w:sz w:val="22"/>
        </w:rPr>
        <w:t>.</w:t>
      </w:r>
    </w:p>
    <w:p w14:paraId="165FC7A5" w14:textId="65E0DAA9" w:rsidR="00765956" w:rsidRPr="00E00C1E" w:rsidRDefault="00471B0C" w:rsidP="000848E9">
      <w:pPr>
        <w:pStyle w:val="Heading1"/>
        <w:ind w:left="0" w:firstLine="3"/>
        <w:rPr>
          <w:rFonts w:ascii="Georgia" w:hAnsi="Georgia" w:cs="Times New Roman"/>
          <w:sz w:val="22"/>
          <w:szCs w:val="22"/>
          <w:u w:val="none"/>
        </w:rPr>
      </w:pPr>
      <w:bookmarkStart w:id="35" w:name="bookmark1281"/>
      <w:bookmarkStart w:id="36" w:name="_Toc117591135"/>
      <w:bookmarkStart w:id="37" w:name="_Toc117674750"/>
      <w:bookmarkStart w:id="38" w:name="_Toc117696681"/>
      <w:bookmarkStart w:id="39" w:name="_Toc122444433"/>
      <w:bookmarkStart w:id="40" w:name="_Toc130822111"/>
      <w:bookmarkEnd w:id="35"/>
      <w:r w:rsidRPr="00E00C1E">
        <w:rPr>
          <w:rFonts w:ascii="Georgia" w:hAnsi="Georgia" w:cs="Times New Roman"/>
          <w:sz w:val="22"/>
          <w:szCs w:val="22"/>
          <w:u w:val="none"/>
        </w:rPr>
        <w:t>5</w:t>
      </w:r>
      <w:r w:rsidR="00656EED" w:rsidRPr="00E00C1E">
        <w:rPr>
          <w:rFonts w:ascii="Georgia" w:hAnsi="Georgia" w:cs="Times New Roman"/>
          <w:sz w:val="22"/>
          <w:szCs w:val="22"/>
          <w:u w:val="none"/>
        </w:rPr>
        <w:t>. Reguli specifice privind des</w:t>
      </w:r>
      <w:r w:rsidR="00F9631E" w:rsidRPr="00E00C1E">
        <w:rPr>
          <w:rFonts w:ascii="Georgia" w:hAnsi="Georgia" w:cs="Times New Roman"/>
          <w:sz w:val="22"/>
          <w:szCs w:val="22"/>
          <w:u w:val="none"/>
        </w:rPr>
        <w:t xml:space="preserve">fășurarea </w:t>
      </w:r>
      <w:r w:rsidR="00434643" w:rsidRPr="00E00C1E">
        <w:rPr>
          <w:rFonts w:ascii="Georgia" w:hAnsi="Georgia" w:cs="Times New Roman"/>
          <w:sz w:val="22"/>
          <w:szCs w:val="22"/>
          <w:u w:val="none"/>
        </w:rPr>
        <w:t>PROIECTULUI</w:t>
      </w:r>
      <w:r w:rsidR="00F9631E" w:rsidRPr="00E00C1E">
        <w:rPr>
          <w:rFonts w:ascii="Georgia" w:hAnsi="Georgia" w:cs="Times New Roman"/>
          <w:sz w:val="22"/>
          <w:szCs w:val="22"/>
          <w:u w:val="none"/>
        </w:rPr>
        <w:t xml:space="preserve"> (Articolul </w:t>
      </w:r>
      <w:r w:rsidR="00656EED" w:rsidRPr="00E00C1E">
        <w:rPr>
          <w:rFonts w:ascii="Georgia" w:hAnsi="Georgia" w:cs="Times New Roman"/>
          <w:sz w:val="22"/>
          <w:szCs w:val="22"/>
          <w:u w:val="none"/>
        </w:rPr>
        <w:t>18)</w:t>
      </w:r>
      <w:bookmarkEnd w:id="36"/>
      <w:bookmarkEnd w:id="37"/>
      <w:bookmarkEnd w:id="38"/>
      <w:bookmarkEnd w:id="39"/>
      <w:bookmarkEnd w:id="40"/>
    </w:p>
    <w:p w14:paraId="737ABE2F" w14:textId="4A49EE00" w:rsidR="00765956" w:rsidRPr="00E00C1E" w:rsidRDefault="00471B0C" w:rsidP="000848E9">
      <w:pPr>
        <w:pStyle w:val="Heading2"/>
        <w:ind w:left="0" w:hanging="2"/>
        <w:rPr>
          <w:rFonts w:ascii="Georgia" w:hAnsi="Georgia" w:cs="Times New Roman"/>
          <w:sz w:val="22"/>
          <w:szCs w:val="22"/>
          <w:u w:val="none"/>
        </w:rPr>
      </w:pPr>
      <w:bookmarkStart w:id="41" w:name="_Toc117674751"/>
      <w:bookmarkStart w:id="42" w:name="_Toc117696682"/>
      <w:bookmarkStart w:id="43" w:name="_Toc122444434"/>
      <w:bookmarkStart w:id="44" w:name="_Toc130822112"/>
      <w:r w:rsidRPr="00E00C1E">
        <w:rPr>
          <w:rFonts w:ascii="Georgia" w:hAnsi="Georgia" w:cs="Times New Roman"/>
          <w:sz w:val="22"/>
          <w:szCs w:val="22"/>
          <w:u w:val="none"/>
        </w:rPr>
        <w:t>5</w:t>
      </w:r>
      <w:r w:rsidR="003E1FD4" w:rsidRPr="00E00C1E">
        <w:rPr>
          <w:rFonts w:ascii="Georgia" w:hAnsi="Georgia" w:cs="Times New Roman"/>
          <w:sz w:val="22"/>
          <w:szCs w:val="22"/>
          <w:u w:val="none"/>
        </w:rPr>
        <w:t>.1 Măsuri restrictive impuse de UE</w:t>
      </w:r>
      <w:bookmarkEnd w:id="41"/>
      <w:bookmarkEnd w:id="42"/>
      <w:bookmarkEnd w:id="43"/>
      <w:bookmarkEnd w:id="44"/>
    </w:p>
    <w:p w14:paraId="34EE4D94" w14:textId="349880E6" w:rsidR="003A0886" w:rsidRPr="009355C3" w:rsidRDefault="00765956" w:rsidP="000848E9">
      <w:pPr>
        <w:pStyle w:val="Bodytext10"/>
        <w:spacing w:after="0" w:line="276" w:lineRule="auto"/>
        <w:jc w:val="both"/>
        <w:rPr>
          <w:rFonts w:ascii="Georgia" w:hAnsi="Georgia" w:cs="Times New Roman"/>
        </w:rPr>
      </w:pPr>
      <w:r w:rsidRPr="00E00C1E">
        <w:rPr>
          <w:rFonts w:ascii="Georgia" w:hAnsi="Georgia" w:cs="Times New Roman"/>
        </w:rPr>
        <w:t>Beneficiarii trebuie să se asigure că grantul UE nu aduce beneficii</w:t>
      </w:r>
      <w:r w:rsidR="00471B0C" w:rsidRPr="00E00C1E">
        <w:rPr>
          <w:rFonts w:ascii="Georgia" w:hAnsi="Georgia" w:cs="Times New Roman"/>
        </w:rPr>
        <w:t xml:space="preserve"> niciunor entități afiliate,</w:t>
      </w:r>
      <w:r w:rsidRPr="00E00C1E">
        <w:rPr>
          <w:rFonts w:ascii="Georgia" w:hAnsi="Georgia" w:cs="Times New Roman"/>
        </w:rPr>
        <w:t xml:space="preserve"> partenerilor asociați, subcontractanților sau beneficiarilor de sprijin financiar acordat terților care fac obiectul unor măsuri restrictive</w:t>
      </w:r>
      <w:r w:rsidR="00434643" w:rsidRPr="00E00C1E">
        <w:rPr>
          <w:rFonts w:ascii="Georgia" w:hAnsi="Georgia" w:cs="Times New Roman"/>
        </w:rPr>
        <w:t xml:space="preserve"> (sanc</w:t>
      </w:r>
      <w:r w:rsidR="00454CDF" w:rsidRPr="00E00C1E">
        <w:rPr>
          <w:rFonts w:ascii="Georgia" w:hAnsi="Georgia" w:cs="Times New Roman"/>
        </w:rPr>
        <w:t>ț</w:t>
      </w:r>
      <w:r w:rsidR="00434643" w:rsidRPr="00E00C1E">
        <w:rPr>
          <w:rFonts w:ascii="Georgia" w:hAnsi="Georgia" w:cs="Times New Roman"/>
        </w:rPr>
        <w:t>iuni)</w:t>
      </w:r>
      <w:r w:rsidRPr="00E00C1E">
        <w:rPr>
          <w:rFonts w:ascii="Georgia" w:hAnsi="Georgia" w:cs="Times New Roman"/>
        </w:rPr>
        <w:t xml:space="preserve"> adoptate în temeiul </w:t>
      </w:r>
      <w:r w:rsidR="007B292E" w:rsidRPr="00E00C1E">
        <w:rPr>
          <w:rFonts w:ascii="Georgia" w:hAnsi="Georgia" w:cs="Times New Roman"/>
        </w:rPr>
        <w:t>Articolului</w:t>
      </w:r>
      <w:r w:rsidR="007B292E" w:rsidRPr="7D11F6A4">
        <w:rPr>
          <w:rFonts w:ascii="Georgia" w:hAnsi="Georgia" w:cs="Times New Roman"/>
        </w:rPr>
        <w:t> </w:t>
      </w:r>
      <w:r w:rsidRPr="7D11F6A4">
        <w:rPr>
          <w:rFonts w:ascii="Georgia" w:hAnsi="Georgia" w:cs="Times New Roman"/>
        </w:rPr>
        <w:t xml:space="preserve">29 din Tratatul privind Uniunea Europeană sau al </w:t>
      </w:r>
      <w:r w:rsidR="00454CDF" w:rsidRPr="7D11F6A4">
        <w:rPr>
          <w:rFonts w:ascii="Georgia" w:hAnsi="Georgia" w:cs="Times New Roman"/>
        </w:rPr>
        <w:t>A</w:t>
      </w:r>
      <w:r w:rsidRPr="7D11F6A4">
        <w:rPr>
          <w:rFonts w:ascii="Georgia" w:hAnsi="Georgia" w:cs="Times New Roman"/>
        </w:rPr>
        <w:t xml:space="preserve">rticolului 215 din Tratatul privind </w:t>
      </w:r>
      <w:r w:rsidR="00454CDF" w:rsidRPr="7D11F6A4">
        <w:rPr>
          <w:rFonts w:ascii="Georgia" w:hAnsi="Georgia" w:cs="Times New Roman"/>
        </w:rPr>
        <w:t>F</w:t>
      </w:r>
      <w:r w:rsidRPr="7D11F6A4">
        <w:rPr>
          <w:rFonts w:ascii="Georgia" w:hAnsi="Georgia" w:cs="Times New Roman"/>
        </w:rPr>
        <w:t>uncționarea U</w:t>
      </w:r>
      <w:r w:rsidR="005B1D08" w:rsidRPr="7D11F6A4">
        <w:rPr>
          <w:rFonts w:ascii="Georgia" w:hAnsi="Georgia" w:cs="Times New Roman"/>
        </w:rPr>
        <w:t xml:space="preserve">niunii </w:t>
      </w:r>
      <w:r w:rsidRPr="7D11F6A4">
        <w:rPr>
          <w:rFonts w:ascii="Georgia" w:hAnsi="Georgia" w:cs="Times New Roman"/>
        </w:rPr>
        <w:t>E</w:t>
      </w:r>
      <w:r w:rsidR="005B1D08" w:rsidRPr="7D11F6A4">
        <w:rPr>
          <w:rFonts w:ascii="Georgia" w:hAnsi="Georgia" w:cs="Times New Roman"/>
        </w:rPr>
        <w:t>uropene</w:t>
      </w:r>
      <w:r w:rsidRPr="7D11F6A4">
        <w:rPr>
          <w:rFonts w:ascii="Georgia" w:hAnsi="Georgia" w:cs="Times New Roman"/>
        </w:rPr>
        <w:t xml:space="preserve"> (TFUE).</w:t>
      </w:r>
    </w:p>
    <w:p w14:paraId="28760922" w14:textId="5995C21B" w:rsidR="00A141D8" w:rsidRPr="009355C3" w:rsidRDefault="00471B0C" w:rsidP="000848E9">
      <w:pPr>
        <w:pStyle w:val="Heading1"/>
        <w:ind w:left="0" w:firstLine="3"/>
        <w:rPr>
          <w:rFonts w:ascii="Georgia" w:hAnsi="Georgia" w:cs="Times New Roman"/>
          <w:sz w:val="22"/>
          <w:szCs w:val="22"/>
          <w:u w:val="none"/>
        </w:rPr>
      </w:pPr>
      <w:bookmarkStart w:id="45" w:name="_Toc117591136"/>
      <w:bookmarkStart w:id="46" w:name="_Toc117674752"/>
      <w:bookmarkStart w:id="47" w:name="_Toc117696683"/>
      <w:bookmarkStart w:id="48" w:name="_Toc122444435"/>
      <w:bookmarkStart w:id="49" w:name="_Toc130822113"/>
      <w:r w:rsidRPr="7D11F6A4">
        <w:rPr>
          <w:rFonts w:ascii="Georgia" w:hAnsi="Georgia" w:cs="Times New Roman"/>
          <w:sz w:val="22"/>
          <w:szCs w:val="22"/>
          <w:u w:val="none"/>
        </w:rPr>
        <w:t>6</w:t>
      </w:r>
      <w:r w:rsidR="00656EED" w:rsidRPr="7D11F6A4">
        <w:rPr>
          <w:rFonts w:ascii="Georgia" w:hAnsi="Georgia" w:cs="Times New Roman"/>
          <w:sz w:val="22"/>
          <w:szCs w:val="22"/>
          <w:u w:val="none"/>
        </w:rPr>
        <w:t>. Raportare (Articolul 21)</w:t>
      </w:r>
      <w:bookmarkEnd w:id="45"/>
      <w:bookmarkEnd w:id="46"/>
      <w:bookmarkEnd w:id="47"/>
      <w:bookmarkEnd w:id="48"/>
      <w:bookmarkEnd w:id="49"/>
    </w:p>
    <w:p w14:paraId="509E9841" w14:textId="2A6EE32B" w:rsidR="00A141D8" w:rsidRPr="009355C3" w:rsidRDefault="00471B0C" w:rsidP="000848E9">
      <w:pPr>
        <w:pStyle w:val="Heading2"/>
        <w:ind w:left="0" w:firstLine="3"/>
        <w:rPr>
          <w:rFonts w:ascii="Georgia" w:eastAsia="Times New Roman" w:hAnsi="Georgia" w:cs="Times New Roman"/>
          <w:color w:val="4F81BD" w:themeColor="accent1"/>
          <w:sz w:val="22"/>
          <w:szCs w:val="22"/>
          <w:u w:val="none"/>
        </w:rPr>
      </w:pPr>
      <w:bookmarkStart w:id="50" w:name="_Toc72499022"/>
      <w:bookmarkStart w:id="51" w:name="_Toc102463253"/>
      <w:bookmarkStart w:id="52" w:name="_Toc117674753"/>
      <w:bookmarkStart w:id="53" w:name="_Toc117696684"/>
      <w:bookmarkStart w:id="54" w:name="_Toc122444436"/>
      <w:bookmarkStart w:id="55" w:name="_Toc130822114"/>
      <w:r>
        <w:rPr>
          <w:rFonts w:ascii="Georgia" w:hAnsi="Georgia" w:cs="Times New Roman"/>
          <w:sz w:val="22"/>
          <w:szCs w:val="22"/>
          <w:u w:val="none"/>
        </w:rPr>
        <w:t>6</w:t>
      </w:r>
      <w:r w:rsidR="005610C5" w:rsidRPr="009355C3">
        <w:rPr>
          <w:rFonts w:ascii="Georgia" w:hAnsi="Georgia" w:cs="Times New Roman"/>
          <w:sz w:val="22"/>
          <w:szCs w:val="22"/>
          <w:u w:val="none"/>
        </w:rPr>
        <w:t>.1 Instrumentul de raportare și gestionare al Erasmus+</w:t>
      </w:r>
      <w:bookmarkEnd w:id="50"/>
      <w:bookmarkEnd w:id="51"/>
      <w:bookmarkEnd w:id="52"/>
      <w:bookmarkEnd w:id="53"/>
      <w:bookmarkEnd w:id="54"/>
      <w:bookmarkEnd w:id="55"/>
    </w:p>
    <w:p w14:paraId="19910EC3" w14:textId="7C70777F" w:rsidR="00A141D8" w:rsidRPr="009355C3" w:rsidRDefault="007B292E" w:rsidP="000848E9">
      <w:pPr>
        <w:suppressAutoHyphens/>
        <w:spacing w:line="276" w:lineRule="auto"/>
        <w:rPr>
          <w:rFonts w:ascii="Georgia" w:eastAsia="Calibri"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141D8" w:rsidRPr="009355C3">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009B39C6" w:rsidRPr="009355C3">
        <w:rPr>
          <w:rFonts w:ascii="Georgia" w:hAnsi="Georgia" w:cs="Times New Roman"/>
          <w:sz w:val="22"/>
        </w:rPr>
        <w:t>A</w:t>
      </w:r>
      <w:r w:rsidR="00A141D8" w:rsidRPr="009355C3">
        <w:rPr>
          <w:rFonts w:ascii="Georgia" w:hAnsi="Georgia" w:cs="Times New Roman"/>
          <w:sz w:val="22"/>
        </w:rPr>
        <w:t>rticolul 21.2) și raportul final.</w:t>
      </w:r>
    </w:p>
    <w:p w14:paraId="208E88B3" w14:textId="59A4FDA4" w:rsidR="00EB357D" w:rsidRPr="009355C3" w:rsidRDefault="00471B0C" w:rsidP="000848E9">
      <w:pPr>
        <w:pStyle w:val="Heading2"/>
        <w:ind w:left="0" w:hanging="2"/>
        <w:rPr>
          <w:rFonts w:ascii="Georgia" w:hAnsi="Georgia" w:cs="Times New Roman"/>
          <w:sz w:val="22"/>
          <w:szCs w:val="22"/>
          <w:u w:val="none"/>
        </w:rPr>
      </w:pPr>
      <w:bookmarkStart w:id="56" w:name="_Toc122444437"/>
      <w:bookmarkStart w:id="57" w:name="_Toc130822115"/>
      <w:r>
        <w:rPr>
          <w:rFonts w:ascii="Georgia" w:hAnsi="Georgia" w:cs="Times New Roman"/>
          <w:sz w:val="22"/>
          <w:szCs w:val="22"/>
          <w:u w:val="none"/>
        </w:rPr>
        <w:t>6</w:t>
      </w:r>
      <w:r w:rsidR="00EB357D" w:rsidRPr="009355C3">
        <w:rPr>
          <w:rFonts w:ascii="Georgia" w:hAnsi="Georgia" w:cs="Times New Roman"/>
          <w:sz w:val="22"/>
          <w:szCs w:val="22"/>
          <w:u w:val="none"/>
        </w:rPr>
        <w:t xml:space="preserve">.2 Raportul </w:t>
      </w:r>
      <w:r w:rsidR="00661F7F" w:rsidRPr="009355C3">
        <w:rPr>
          <w:rFonts w:ascii="Georgia" w:hAnsi="Georgia" w:cs="Times New Roman"/>
          <w:sz w:val="22"/>
          <w:szCs w:val="22"/>
          <w:u w:val="none"/>
        </w:rPr>
        <w:t>intermediar</w:t>
      </w:r>
      <w:bookmarkEnd w:id="56"/>
      <w:bookmarkEnd w:id="57"/>
    </w:p>
    <w:p w14:paraId="04C9F592" w14:textId="688DE5DE" w:rsidR="00EB357D" w:rsidRPr="009355C3" w:rsidRDefault="00EB357D" w:rsidP="000848E9">
      <w:pPr>
        <w:rPr>
          <w:rFonts w:ascii="Georgia" w:hAnsi="Georgia" w:cs="Times New Roman"/>
          <w:sz w:val="22"/>
        </w:rPr>
      </w:pPr>
      <w:r w:rsidRPr="009355C3">
        <w:rPr>
          <w:rFonts w:ascii="Georgia" w:hAnsi="Georgia" w:cs="Times New Roman"/>
          <w:sz w:val="22"/>
        </w:rPr>
        <w:t>Rapo</w:t>
      </w:r>
      <w:r w:rsidR="00661F7F" w:rsidRPr="009355C3">
        <w:rPr>
          <w:rFonts w:ascii="Georgia" w:hAnsi="Georgia" w:cs="Times New Roman"/>
          <w:sz w:val="22"/>
        </w:rPr>
        <w:t>rtul</w:t>
      </w:r>
      <w:r w:rsidRPr="009355C3">
        <w:rPr>
          <w:rFonts w:ascii="Georgia" w:hAnsi="Georgia" w:cs="Times New Roman"/>
          <w:sz w:val="22"/>
        </w:rPr>
        <w:t xml:space="preserve"> </w:t>
      </w:r>
      <w:r w:rsidR="00661F7F" w:rsidRPr="009355C3">
        <w:rPr>
          <w:rFonts w:ascii="Georgia" w:hAnsi="Georgia" w:cs="Times New Roman"/>
          <w:sz w:val="22"/>
        </w:rPr>
        <w:t>intermediar</w:t>
      </w:r>
      <w:r w:rsidR="007B292E" w:rsidRPr="009355C3">
        <w:rPr>
          <w:rFonts w:ascii="Georgia" w:hAnsi="Georgia" w:cs="Times New Roman"/>
          <w:sz w:val="22"/>
        </w:rPr>
        <w:t xml:space="preserve"> </w:t>
      </w:r>
      <w:r w:rsidRPr="009355C3">
        <w:rPr>
          <w:rFonts w:ascii="Georgia" w:hAnsi="Georgia" w:cs="Times New Roman"/>
          <w:sz w:val="22"/>
        </w:rPr>
        <w:t>includ</w:t>
      </w:r>
      <w:r w:rsidR="00661F7F" w:rsidRPr="009355C3">
        <w:rPr>
          <w:rFonts w:ascii="Georgia" w:hAnsi="Georgia" w:cs="Times New Roman"/>
          <w:sz w:val="22"/>
        </w:rPr>
        <w:t>e</w:t>
      </w:r>
      <w:r w:rsidRPr="009355C3">
        <w:rPr>
          <w:rFonts w:ascii="Georgia" w:hAnsi="Georgia" w:cs="Times New Roman"/>
          <w:sz w:val="22"/>
        </w:rPr>
        <w:t xml:space="preserve"> o parte tehnică.</w:t>
      </w:r>
    </w:p>
    <w:p w14:paraId="7BBD1E72" w14:textId="4FFD9922" w:rsidR="00EB357D" w:rsidRPr="009355C3" w:rsidRDefault="00EB357D" w:rsidP="000848E9">
      <w:pPr>
        <w:rPr>
          <w:rFonts w:ascii="Georgia" w:eastAsia="Calibri" w:hAnsi="Georgia" w:cs="Times New Roman"/>
          <w:sz w:val="22"/>
        </w:rPr>
      </w:pPr>
      <w:r w:rsidRPr="009355C3">
        <w:rPr>
          <w:rFonts w:ascii="Georgia" w:hAnsi="Georgia" w:cs="Times New Roman"/>
          <w:sz w:val="22"/>
        </w:rPr>
        <w:t xml:space="preserve">Partea tehnică include o prezentare generală a implementării </w:t>
      </w:r>
      <w:r w:rsidR="00540180">
        <w:rPr>
          <w:rFonts w:ascii="Georgia" w:hAnsi="Georgia" w:cs="Times New Roman"/>
          <w:sz w:val="22"/>
        </w:rPr>
        <w:t>proiectului</w:t>
      </w:r>
      <w:r w:rsidRPr="009355C3">
        <w:rPr>
          <w:rFonts w:ascii="Georgia" w:hAnsi="Georgia" w:cs="Times New Roman"/>
          <w:sz w:val="22"/>
        </w:rPr>
        <w:t xml:space="preserve">. Aceasta trebuie elaborată utilizând modelul </w:t>
      </w:r>
      <w:r w:rsidR="00E03CF3" w:rsidRPr="00E03CF3">
        <w:rPr>
          <w:rFonts w:ascii="Georgia" w:hAnsi="Georgia" w:cs="Times New Roman"/>
          <w:sz w:val="22"/>
        </w:rPr>
        <w:t>disponibil în instrumentul de raportare și gestionare al Erasmus+</w:t>
      </w:r>
      <w:r w:rsidRPr="009355C3">
        <w:rPr>
          <w:rFonts w:ascii="Georgia" w:hAnsi="Georgia" w:cs="Times New Roman"/>
          <w:sz w:val="22"/>
        </w:rPr>
        <w:t>.</w:t>
      </w:r>
    </w:p>
    <w:p w14:paraId="36F70D47" w14:textId="1A45235D" w:rsidR="002C7FD1" w:rsidRPr="009355C3" w:rsidRDefault="00EB357D" w:rsidP="000848E9">
      <w:pPr>
        <w:rPr>
          <w:rFonts w:ascii="Georgia" w:eastAsia="Calibri" w:hAnsi="Georgia" w:cs="Times New Roman"/>
          <w:sz w:val="22"/>
        </w:rPr>
      </w:pPr>
      <w:r w:rsidRPr="009355C3">
        <w:rPr>
          <w:rFonts w:ascii="Georgia" w:hAnsi="Georgia" w:cs="Times New Roman"/>
          <w:sz w:val="22"/>
        </w:rPr>
        <w:t xml:space="preserve">Prin semnarea raportului tehnic, beneficiarii confirmă că informațiile furnizate sunt </w:t>
      </w:r>
      <w:r w:rsidR="007B292E" w:rsidRPr="009355C3">
        <w:rPr>
          <w:rFonts w:ascii="Georgia" w:hAnsi="Georgia" w:cs="Times New Roman"/>
          <w:sz w:val="22"/>
        </w:rPr>
        <w:t>complete, corecte și adevărate</w:t>
      </w:r>
      <w:r w:rsidRPr="009355C3">
        <w:rPr>
          <w:rFonts w:ascii="Georgia" w:hAnsi="Georgia" w:cs="Times New Roman"/>
          <w:sz w:val="22"/>
        </w:rPr>
        <w:t>.</w:t>
      </w:r>
    </w:p>
    <w:p w14:paraId="1D27FA4A" w14:textId="0027D519" w:rsidR="002C7FD1" w:rsidRPr="00E00C1E" w:rsidRDefault="002C7FD1" w:rsidP="7D11F6A4">
      <w:pPr>
        <w:rPr>
          <w:rFonts w:ascii="Georgia" w:eastAsia="Calibri" w:hAnsi="Georgia" w:cs="Times New Roman"/>
          <w:sz w:val="22"/>
        </w:rPr>
      </w:pPr>
      <w:r w:rsidRPr="00E00C1E">
        <w:rPr>
          <w:rFonts w:ascii="Georgia" w:hAnsi="Georgia" w:cs="Times New Roman"/>
          <w:sz w:val="22"/>
        </w:rPr>
        <w:t xml:space="preserve">Pentru raportul </w:t>
      </w:r>
      <w:r w:rsidR="00661F7F" w:rsidRPr="00E00C1E">
        <w:rPr>
          <w:rFonts w:ascii="Georgia" w:hAnsi="Georgia" w:cs="Times New Roman"/>
          <w:sz w:val="22"/>
        </w:rPr>
        <w:t>intermediar</w:t>
      </w:r>
      <w:r w:rsidRPr="00E00C1E">
        <w:rPr>
          <w:rFonts w:ascii="Georgia" w:hAnsi="Georgia" w:cs="Times New Roman"/>
          <w:sz w:val="22"/>
        </w:rPr>
        <w:t xml:space="preserve">, pe lângă partea tehnică, trebuie furnizată o </w:t>
      </w:r>
      <w:r w:rsidR="00C91C5C">
        <w:rPr>
          <w:rFonts w:ascii="Georgia" w:hAnsi="Georgia" w:cs="Times New Roman"/>
          <w:sz w:val="22"/>
        </w:rPr>
        <w:t>situație/</w:t>
      </w:r>
      <w:r w:rsidRPr="00E00C1E">
        <w:rPr>
          <w:rFonts w:ascii="Georgia" w:hAnsi="Georgia" w:cs="Times New Roman"/>
          <w:sz w:val="22"/>
        </w:rPr>
        <w:t>declarație financiară.</w:t>
      </w:r>
    </w:p>
    <w:p w14:paraId="36576170" w14:textId="431DFEF9" w:rsidR="00F00C82" w:rsidRPr="00E00C1E" w:rsidRDefault="00471B0C" w:rsidP="000848E9">
      <w:pPr>
        <w:pStyle w:val="Heading2"/>
        <w:ind w:left="0" w:hanging="2"/>
        <w:rPr>
          <w:rFonts w:ascii="Georgia" w:eastAsia="Calibri" w:hAnsi="Georgia" w:cs="Times New Roman"/>
          <w:sz w:val="22"/>
          <w:szCs w:val="22"/>
          <w:u w:val="none"/>
        </w:rPr>
      </w:pPr>
      <w:bookmarkStart w:id="58" w:name="_Toc529785734"/>
      <w:bookmarkStart w:id="59" w:name="_Toc529786067"/>
      <w:bookmarkStart w:id="60" w:name="_Toc529785735"/>
      <w:bookmarkStart w:id="61" w:name="_Toc529786068"/>
      <w:bookmarkStart w:id="62" w:name="_Toc529785736"/>
      <w:bookmarkStart w:id="63" w:name="_Toc529786069"/>
      <w:bookmarkStart w:id="64" w:name="_Toc529785737"/>
      <w:bookmarkStart w:id="65" w:name="_Toc529786070"/>
      <w:bookmarkStart w:id="66" w:name="_Toc529785738"/>
      <w:bookmarkStart w:id="67" w:name="_Toc529786071"/>
      <w:bookmarkStart w:id="68" w:name="_Toc102463255"/>
      <w:bookmarkStart w:id="69" w:name="_Toc117674754"/>
      <w:bookmarkStart w:id="70" w:name="_Toc117696685"/>
      <w:bookmarkStart w:id="71" w:name="_Toc122444438"/>
      <w:bookmarkStart w:id="72" w:name="_Toc130822116"/>
      <w:bookmarkEnd w:id="58"/>
      <w:bookmarkEnd w:id="59"/>
      <w:bookmarkEnd w:id="60"/>
      <w:bookmarkEnd w:id="61"/>
      <w:bookmarkEnd w:id="62"/>
      <w:bookmarkEnd w:id="63"/>
      <w:bookmarkEnd w:id="64"/>
      <w:bookmarkEnd w:id="65"/>
      <w:bookmarkEnd w:id="66"/>
      <w:bookmarkEnd w:id="67"/>
      <w:bookmarkEnd w:id="68"/>
      <w:r w:rsidRPr="00E00C1E">
        <w:rPr>
          <w:rFonts w:ascii="Georgia" w:hAnsi="Georgia" w:cs="Times New Roman"/>
          <w:sz w:val="22"/>
          <w:szCs w:val="22"/>
          <w:u w:val="none"/>
        </w:rPr>
        <w:t>6</w:t>
      </w:r>
      <w:r w:rsidR="005610C5" w:rsidRPr="00E00C1E">
        <w:rPr>
          <w:rFonts w:ascii="Georgia" w:hAnsi="Georgia" w:cs="Times New Roman"/>
          <w:sz w:val="22"/>
          <w:szCs w:val="22"/>
          <w:u w:val="none"/>
        </w:rPr>
        <w:t>.3 Raportul final</w:t>
      </w:r>
      <w:bookmarkEnd w:id="69"/>
      <w:bookmarkEnd w:id="70"/>
      <w:bookmarkEnd w:id="71"/>
      <w:bookmarkEnd w:id="72"/>
    </w:p>
    <w:p w14:paraId="27F56400" w14:textId="446E1AF5" w:rsidR="00F00C82" w:rsidRPr="00E00C1E" w:rsidRDefault="00F00C82" w:rsidP="000848E9">
      <w:pPr>
        <w:suppressAutoHyphens/>
        <w:spacing w:line="276" w:lineRule="auto"/>
        <w:rPr>
          <w:rFonts w:ascii="Georgia" w:eastAsia="Calibri" w:hAnsi="Georgia" w:cs="Times New Roman"/>
          <w:sz w:val="22"/>
        </w:rPr>
      </w:pPr>
      <w:r w:rsidRPr="00E00C1E">
        <w:rPr>
          <w:rFonts w:ascii="Georgia" w:hAnsi="Georgia" w:cs="Times New Roman"/>
          <w:sz w:val="22"/>
        </w:rPr>
        <w:t xml:space="preserve">Raportul final </w:t>
      </w:r>
      <w:r w:rsidR="00471B0C" w:rsidRPr="00E00C1E">
        <w:rPr>
          <w:rFonts w:ascii="Georgia" w:hAnsi="Georgia" w:cs="Times New Roman"/>
          <w:sz w:val="22"/>
        </w:rPr>
        <w:t>include, de asemenea, o parte tehnică.</w:t>
      </w:r>
    </w:p>
    <w:p w14:paraId="5917A2E8" w14:textId="5BE71EA7" w:rsidR="00992140" w:rsidRPr="00E00C1E" w:rsidRDefault="00992140" w:rsidP="00992140">
      <w:pPr>
        <w:suppressAutoHyphens/>
        <w:spacing w:line="276" w:lineRule="auto"/>
        <w:rPr>
          <w:rFonts w:eastAsia="Calibri"/>
        </w:rPr>
      </w:pPr>
      <w:r w:rsidRPr="00E00C1E">
        <w:t xml:space="preserve">Partea tehnică include o prezentare generală a implementării </w:t>
      </w:r>
      <w:r w:rsidR="00C91C5C">
        <w:rPr>
          <w:rFonts w:ascii="Georgia" w:hAnsi="Georgia" w:cs="Times New Roman"/>
          <w:sz w:val="22"/>
        </w:rPr>
        <w:t>proiectului</w:t>
      </w:r>
      <w:r w:rsidRPr="00E00C1E">
        <w:t xml:space="preserve"> și a rezultatelor obținute. Aceasta trebuie elaborată utilizând modelul </w:t>
      </w:r>
      <w:r w:rsidR="00E02C52" w:rsidRPr="00E03CF3">
        <w:rPr>
          <w:rFonts w:ascii="Georgia" w:hAnsi="Georgia" w:cs="Times New Roman"/>
          <w:sz w:val="22"/>
        </w:rPr>
        <w:t>disponibil în instrumentul de raportare și gestionare al Erasmus+</w:t>
      </w:r>
      <w:r w:rsidRPr="00E00C1E">
        <w:t xml:space="preserve">. </w:t>
      </w:r>
    </w:p>
    <w:p w14:paraId="12C0E9D1" w14:textId="41CE6203" w:rsidR="00CE0624" w:rsidRPr="00E00C1E" w:rsidRDefault="00992140" w:rsidP="00992140">
      <w:pPr>
        <w:widowControl w:val="0"/>
        <w:spacing w:after="120"/>
        <w:rPr>
          <w:rFonts w:ascii="Georgia" w:eastAsia="Calibri" w:hAnsi="Georgia"/>
          <w:sz w:val="22"/>
        </w:rPr>
      </w:pPr>
      <w:r w:rsidRPr="00E00C1E">
        <w:t xml:space="preserve">Prin semnarea raportului final, beneficiarii confirmă că informațiile furnizate sunt complete, </w:t>
      </w:r>
      <w:r w:rsidR="0001434C" w:rsidRPr="00E00C1E">
        <w:t>corecte</w:t>
      </w:r>
      <w:r w:rsidRPr="00E00C1E">
        <w:t xml:space="preserve"> și adevărate</w:t>
      </w:r>
      <w:r w:rsidR="0001434C" w:rsidRPr="00E00C1E">
        <w:t>.</w:t>
      </w:r>
    </w:p>
    <w:p w14:paraId="4D2083D9" w14:textId="0D874319" w:rsidR="00190A9F" w:rsidRPr="00E00C1E" w:rsidRDefault="0001434C" w:rsidP="000848E9">
      <w:pPr>
        <w:pStyle w:val="Heading2"/>
        <w:ind w:left="0" w:hanging="2"/>
        <w:rPr>
          <w:rFonts w:ascii="Georgia" w:hAnsi="Georgia" w:cs="Times New Roman"/>
          <w:sz w:val="22"/>
          <w:szCs w:val="22"/>
          <w:u w:val="none"/>
        </w:rPr>
      </w:pPr>
      <w:bookmarkStart w:id="73" w:name="_Toc117674755"/>
      <w:bookmarkStart w:id="74" w:name="_Toc117696686"/>
      <w:bookmarkStart w:id="75" w:name="_Toc122444439"/>
      <w:bookmarkStart w:id="76" w:name="_Toc130822117"/>
      <w:r w:rsidRPr="00E00C1E">
        <w:rPr>
          <w:rFonts w:ascii="Georgia" w:hAnsi="Georgia" w:cs="Times New Roman"/>
          <w:sz w:val="22"/>
          <w:szCs w:val="22"/>
          <w:u w:val="none"/>
        </w:rPr>
        <w:lastRenderedPageBreak/>
        <w:t>6</w:t>
      </w:r>
      <w:r w:rsidR="005610C5" w:rsidRPr="00E00C1E">
        <w:rPr>
          <w:rFonts w:ascii="Georgia" w:hAnsi="Georgia" w:cs="Times New Roman"/>
          <w:sz w:val="22"/>
          <w:szCs w:val="22"/>
          <w:u w:val="none"/>
        </w:rPr>
        <w:t>.4 Evaluarea raportului final</w:t>
      </w:r>
      <w:bookmarkEnd w:id="73"/>
      <w:bookmarkEnd w:id="74"/>
      <w:bookmarkEnd w:id="75"/>
      <w:bookmarkEnd w:id="76"/>
    </w:p>
    <w:p w14:paraId="70717F4A" w14:textId="0557AE57" w:rsidR="00033654" w:rsidRPr="00E00C1E" w:rsidRDefault="00190A9F" w:rsidP="00033654">
      <w:pPr>
        <w:suppressAutoHyphens/>
        <w:spacing w:line="276" w:lineRule="auto"/>
        <w:rPr>
          <w:rFonts w:ascii="Georgia" w:hAnsi="Georgia" w:cs="Times New Roman"/>
          <w:sz w:val="22"/>
        </w:rPr>
      </w:pPr>
      <w:r w:rsidRPr="00E00C1E">
        <w:rPr>
          <w:rFonts w:ascii="Georgia" w:hAnsi="Georgia" w:cs="Times New Roman"/>
          <w:sz w:val="22"/>
        </w:rPr>
        <w:t xml:space="preserve">Raportul final va fi evaluat </w:t>
      </w:r>
      <w:r w:rsidR="00650DCC" w:rsidRPr="00E00C1E">
        <w:rPr>
          <w:rFonts w:ascii="Georgia" w:hAnsi="Georgia" w:cs="Times New Roman"/>
          <w:sz w:val="22"/>
        </w:rPr>
        <w:t>pe baza unor</w:t>
      </w:r>
      <w:r w:rsidRPr="00E00C1E">
        <w:rPr>
          <w:rFonts w:ascii="Georgia" w:hAnsi="Georgia" w:cs="Times New Roman"/>
          <w:sz w:val="22"/>
        </w:rPr>
        <w:t xml:space="preserve"> criterii de calitate</w:t>
      </w:r>
      <w:r w:rsidR="00033654" w:rsidRPr="00E00C1E">
        <w:rPr>
          <w:rFonts w:ascii="Georgia" w:hAnsi="Georgia" w:cs="Times New Roman"/>
          <w:sz w:val="22"/>
        </w:rPr>
        <w:t xml:space="preserve"> </w:t>
      </w:r>
      <w:r w:rsidR="00313DA9" w:rsidRPr="00E00C1E">
        <w:rPr>
          <w:rFonts w:ascii="Georgia" w:hAnsi="Georgia" w:cs="Times New Roman"/>
          <w:sz w:val="22"/>
        </w:rPr>
        <w:t xml:space="preserve">și </w:t>
      </w:r>
      <w:r w:rsidR="004825D5" w:rsidRPr="00E00C1E">
        <w:rPr>
          <w:rFonts w:ascii="Georgia" w:hAnsi="Georgia" w:cs="Times New Roman"/>
          <w:sz w:val="22"/>
        </w:rPr>
        <w:t>va primi un punctaj dintr-un total de 100 de puncte</w:t>
      </w:r>
      <w:r w:rsidR="00313DA9" w:rsidRPr="00E00C1E">
        <w:rPr>
          <w:rFonts w:ascii="Georgia" w:hAnsi="Georgia" w:cs="Times New Roman"/>
          <w:sz w:val="22"/>
        </w:rPr>
        <w:t xml:space="preserve">. Raportul final și rezultatele proiectului sunt evaluate de </w:t>
      </w:r>
      <w:r w:rsidR="00F92AB7" w:rsidRPr="00E00C1E">
        <w:rPr>
          <w:rFonts w:ascii="Georgia" w:hAnsi="Georgia" w:cs="Times New Roman"/>
          <w:sz w:val="22"/>
        </w:rPr>
        <w:t>AN</w:t>
      </w:r>
      <w:r w:rsidR="00313DA9" w:rsidRPr="00E00C1E">
        <w:rPr>
          <w:rFonts w:ascii="Georgia" w:hAnsi="Georgia" w:cs="Times New Roman"/>
          <w:sz w:val="22"/>
        </w:rPr>
        <w:t>, pe baza unui set comun de criterii de calitate, care se concentrează asupra următoarelor aspecte:</w:t>
      </w:r>
      <w:r w:rsidR="00033654" w:rsidRPr="00E00C1E">
        <w:rPr>
          <w:rFonts w:ascii="Georgia" w:hAnsi="Georgia" w:cs="Times New Roman"/>
          <w:sz w:val="22"/>
        </w:rPr>
        <w:t xml:space="preserve"> </w:t>
      </w:r>
    </w:p>
    <w:p w14:paraId="18DA1576" w14:textId="6D153F15" w:rsidR="00190A9F" w:rsidRPr="00E00C1E" w:rsidRDefault="00190A9F" w:rsidP="00032173">
      <w:pPr>
        <w:pStyle w:val="ListParagraph"/>
        <w:numPr>
          <w:ilvl w:val="0"/>
          <w:numId w:val="82"/>
        </w:numPr>
        <w:suppressAutoHyphens/>
        <w:spacing w:line="276" w:lineRule="auto"/>
        <w:rPr>
          <w:rFonts w:ascii="Georgia" w:eastAsia="Calibri" w:hAnsi="Georgia"/>
          <w:sz w:val="22"/>
        </w:rPr>
      </w:pPr>
      <w:r w:rsidRPr="00E00C1E">
        <w:rPr>
          <w:rFonts w:ascii="Georgia" w:hAnsi="Georgia"/>
          <w:sz w:val="22"/>
        </w:rPr>
        <w:t xml:space="preserve">măsura în care proiectul a fost implementat în conformitate cu </w:t>
      </w:r>
      <w:r w:rsidR="00032173" w:rsidRPr="00E00C1E">
        <w:rPr>
          <w:rFonts w:ascii="Georgia" w:hAnsi="Georgia"/>
          <w:sz w:val="22"/>
        </w:rPr>
        <w:t>cererea de finanțare aprobată</w:t>
      </w:r>
      <w:r w:rsidRPr="00E00C1E">
        <w:rPr>
          <w:rFonts w:ascii="Georgia" w:hAnsi="Georgia"/>
          <w:sz w:val="22"/>
        </w:rPr>
        <w:t>;</w:t>
      </w:r>
    </w:p>
    <w:p w14:paraId="29CDA3E2" w14:textId="77777777" w:rsidR="00032173" w:rsidRPr="00E00C1E" w:rsidRDefault="00032173"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calitatea activităților realizate și relevanța acestora față de obiectivele proiectului;</w:t>
      </w:r>
    </w:p>
    <w:p w14:paraId="612584CD" w14:textId="77777777" w:rsidR="00B22B6F" w:rsidRDefault="00AF3F33" w:rsidP="4E88FB82">
      <w:pPr>
        <w:pStyle w:val="ListParagraph"/>
        <w:numPr>
          <w:ilvl w:val="0"/>
          <w:numId w:val="82"/>
        </w:numPr>
        <w:suppressAutoHyphens/>
        <w:spacing w:line="276" w:lineRule="auto"/>
        <w:rPr>
          <w:rFonts w:ascii="Georgia" w:hAnsi="Georgia"/>
          <w:sz w:val="22"/>
        </w:rPr>
      </w:pPr>
      <w:r w:rsidRPr="4E88FB82">
        <w:rPr>
          <w:rFonts w:ascii="Georgia" w:hAnsi="Georgia"/>
          <w:sz w:val="22"/>
        </w:rPr>
        <w:t>c</w:t>
      </w:r>
      <w:r w:rsidR="1859835C" w:rsidRPr="4E88FB82">
        <w:rPr>
          <w:rFonts w:ascii="Georgia" w:hAnsi="Georgia"/>
          <w:sz w:val="22"/>
        </w:rPr>
        <w:t xml:space="preserve">alitatea produselor </w:t>
      </w:r>
      <w:r w:rsidR="0021267D" w:rsidRPr="4E88FB82">
        <w:rPr>
          <w:rFonts w:ascii="Georgia" w:hAnsi="Georgia"/>
          <w:sz w:val="22"/>
        </w:rPr>
        <w:t>ș</w:t>
      </w:r>
      <w:r w:rsidR="1859835C" w:rsidRPr="4E88FB82">
        <w:rPr>
          <w:rFonts w:ascii="Georgia" w:hAnsi="Georgia"/>
          <w:sz w:val="22"/>
        </w:rPr>
        <w:t xml:space="preserve">i a rezultatelor </w:t>
      </w:r>
      <w:r w:rsidR="2A07E080" w:rsidRPr="4E88FB82">
        <w:rPr>
          <w:rFonts w:ascii="Georgia" w:hAnsi="Georgia"/>
          <w:sz w:val="22"/>
        </w:rPr>
        <w:t>obținute</w:t>
      </w:r>
      <w:r w:rsidR="00B22B6F">
        <w:rPr>
          <w:rFonts w:ascii="Georgia" w:hAnsi="Georgia"/>
          <w:sz w:val="22"/>
        </w:rPr>
        <w:t>;</w:t>
      </w:r>
    </w:p>
    <w:p w14:paraId="2053328A" w14:textId="3AF6031D" w:rsidR="00646226" w:rsidRPr="00E00C1E" w:rsidRDefault="00D6536F" w:rsidP="4E88FB82">
      <w:pPr>
        <w:pStyle w:val="ListParagraph"/>
        <w:numPr>
          <w:ilvl w:val="0"/>
          <w:numId w:val="82"/>
        </w:numPr>
        <w:suppressAutoHyphens/>
        <w:spacing w:line="276" w:lineRule="auto"/>
        <w:rPr>
          <w:rFonts w:ascii="Georgia" w:hAnsi="Georgia"/>
          <w:sz w:val="22"/>
        </w:rPr>
      </w:pPr>
      <w:r w:rsidRPr="4E88FB82">
        <w:rPr>
          <w:rFonts w:ascii="Georgia" w:hAnsi="Georgia"/>
          <w:sz w:val="22"/>
        </w:rPr>
        <w:t>r</w:t>
      </w:r>
      <w:r w:rsidR="00646226" w:rsidRPr="4E88FB82">
        <w:rPr>
          <w:rFonts w:ascii="Georgia" w:hAnsi="Georgia"/>
          <w:sz w:val="22"/>
        </w:rPr>
        <w:t>ezultatele învățării și impactul asupra participanților;</w:t>
      </w:r>
    </w:p>
    <w:p w14:paraId="404F2465" w14:textId="34DBD193" w:rsidR="00646226"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măsura în care proiectul s-a dovedit a fi inovator/complementar altor inițiative;</w:t>
      </w:r>
    </w:p>
    <w:p w14:paraId="6ECF253A" w14:textId="7003C65F" w:rsidR="00646226"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măsura în care proiectul a dovedit o valoare adăugată la nivelul UE;</w:t>
      </w:r>
    </w:p>
    <w:p w14:paraId="58535CF5" w14:textId="77777777" w:rsidR="00646226"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măsura în care proiectul a pus în aplicare măsuri eficiente de asigurare a calității activităților, precum și măsuri de evaluare a rezultatelor obținute;</w:t>
      </w:r>
    </w:p>
    <w:p w14:paraId="2B9588AA" w14:textId="4521BE75" w:rsidR="00190A9F"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impactul asupra organizațiilor participante;</w:t>
      </w:r>
    </w:p>
    <w:p w14:paraId="73D16698" w14:textId="3198DE57" w:rsidR="009478D9" w:rsidRPr="00E00C1E" w:rsidRDefault="009478D9"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calitatea și anvergura activităților de diseminare desfășurate;</w:t>
      </w:r>
    </w:p>
    <w:p w14:paraId="6A9EF32A" w14:textId="78A3E816" w:rsidR="00D6536F" w:rsidRPr="00E00C1E" w:rsidRDefault="009478D9"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impactul potențial mai larg al proiectului asupra persoanelor și organizațiilor în afara beneficiarilor.</w:t>
      </w:r>
    </w:p>
    <w:p w14:paraId="2B285AEF" w14:textId="0560181A" w:rsidR="00BB78A1" w:rsidRPr="00E00C1E" w:rsidRDefault="00BB78A1" w:rsidP="4E88FB82">
      <w:pPr>
        <w:suppressAutoHyphens/>
        <w:spacing w:line="276" w:lineRule="auto"/>
        <w:rPr>
          <w:rFonts w:ascii="Georgia" w:hAnsi="Georgia" w:cs="Times New Roman"/>
          <w:sz w:val="22"/>
        </w:rPr>
      </w:pPr>
      <w:r w:rsidRPr="4E88FB82">
        <w:rPr>
          <w:rFonts w:ascii="Georgia" w:hAnsi="Georgia" w:cs="Times New Roman"/>
          <w:b/>
          <w:bCs/>
          <w:sz w:val="22"/>
        </w:rPr>
        <w:t>N</w:t>
      </w:r>
      <w:r w:rsidR="00742E5C" w:rsidRPr="4E88FB82">
        <w:rPr>
          <w:rFonts w:ascii="Georgia" w:hAnsi="Georgia" w:cs="Times New Roman"/>
          <w:b/>
          <w:bCs/>
          <w:sz w:val="22"/>
        </w:rPr>
        <w:t>ota bene</w:t>
      </w:r>
      <w:r w:rsidRPr="4E88FB82">
        <w:rPr>
          <w:rFonts w:ascii="Georgia" w:hAnsi="Georgia" w:cs="Times New Roman"/>
          <w:sz w:val="22"/>
        </w:rPr>
        <w:t xml:space="preserve">: La momentul transmiterii raportului final, </w:t>
      </w:r>
      <w:r w:rsidR="00951782">
        <w:rPr>
          <w:rFonts w:ascii="Georgia" w:hAnsi="Georgia" w:cs="Times New Roman"/>
          <w:sz w:val="22"/>
        </w:rPr>
        <w:t>b</w:t>
      </w:r>
      <w:r w:rsidRPr="4E88FB82">
        <w:rPr>
          <w:rFonts w:ascii="Georgia" w:hAnsi="Georgia" w:cs="Times New Roman"/>
          <w:sz w:val="22"/>
        </w:rPr>
        <w:t>eneficiarul va anexa o declarație prin care își asumă că va efectua toate plățile angajate în timpul perioadei de eligibilitate, dar rămase restante la momentul încheierii proiectului</w:t>
      </w:r>
      <w:r w:rsidR="4A2DBFB1" w:rsidRPr="4E88FB82">
        <w:rPr>
          <w:rFonts w:ascii="Georgia" w:hAnsi="Georgia" w:cs="Times New Roman"/>
          <w:sz w:val="22"/>
        </w:rPr>
        <w:t xml:space="preserve"> (inclusiv cele datorate celorlal</w:t>
      </w:r>
      <w:r w:rsidR="00623FC9">
        <w:rPr>
          <w:rFonts w:ascii="Georgia" w:hAnsi="Georgia" w:cs="Times New Roman"/>
          <w:sz w:val="22"/>
        </w:rPr>
        <w:t>ț</w:t>
      </w:r>
      <w:r w:rsidR="4A2DBFB1" w:rsidRPr="4E88FB82">
        <w:rPr>
          <w:rFonts w:ascii="Georgia" w:hAnsi="Georgia" w:cs="Times New Roman"/>
          <w:sz w:val="22"/>
        </w:rPr>
        <w:t>i beneficiari/parteneri)</w:t>
      </w:r>
      <w:r w:rsidRPr="4E88FB82">
        <w:rPr>
          <w:rFonts w:ascii="Georgia" w:hAnsi="Georgia" w:cs="Times New Roman"/>
          <w:sz w:val="22"/>
        </w:rPr>
        <w:t xml:space="preserve">, în cel mult </w:t>
      </w:r>
      <w:r w:rsidR="00FD2209" w:rsidRPr="4E88FB82">
        <w:rPr>
          <w:rFonts w:ascii="Georgia" w:hAnsi="Georgia" w:cs="Times New Roman"/>
          <w:sz w:val="22"/>
        </w:rPr>
        <w:t>6</w:t>
      </w:r>
      <w:r w:rsidRPr="4E88FB82">
        <w:rPr>
          <w:rFonts w:ascii="Georgia" w:hAnsi="Georgia" w:cs="Times New Roman"/>
          <w:sz w:val="22"/>
        </w:rPr>
        <w:t>0 de zile calendaristice de la primirea notificării privind rezultatul evaluării raportului de către AN.</w:t>
      </w:r>
    </w:p>
    <w:p w14:paraId="77F9C002" w14:textId="11E5131D" w:rsidR="005610C5" w:rsidRPr="00E00C1E" w:rsidRDefault="00454636" w:rsidP="000848E9">
      <w:pPr>
        <w:pStyle w:val="Heading1"/>
        <w:ind w:left="0" w:firstLine="3"/>
        <w:rPr>
          <w:rFonts w:ascii="Georgia" w:hAnsi="Georgia" w:cs="Times New Roman"/>
          <w:sz w:val="22"/>
          <w:szCs w:val="22"/>
          <w:u w:val="none"/>
        </w:rPr>
      </w:pPr>
      <w:bookmarkStart w:id="77" w:name="_Toc117674756"/>
      <w:bookmarkStart w:id="78" w:name="_Toc117696687"/>
      <w:bookmarkStart w:id="79" w:name="_Toc122444440"/>
      <w:bookmarkStart w:id="80" w:name="_Toc130822118"/>
      <w:r w:rsidRPr="00E00C1E">
        <w:rPr>
          <w:rFonts w:ascii="Georgia" w:hAnsi="Georgia" w:cs="Times New Roman"/>
          <w:sz w:val="22"/>
          <w:szCs w:val="22"/>
          <w:u w:val="none"/>
        </w:rPr>
        <w:t>7</w:t>
      </w:r>
      <w:r w:rsidR="005610C5" w:rsidRPr="00E00C1E">
        <w:rPr>
          <w:rFonts w:ascii="Georgia" w:hAnsi="Georgia" w:cs="Times New Roman"/>
          <w:sz w:val="22"/>
          <w:szCs w:val="22"/>
          <w:u w:val="none"/>
        </w:rPr>
        <w:t>. Sum</w:t>
      </w:r>
      <w:r w:rsidR="00BF5D57" w:rsidRPr="00E00C1E">
        <w:rPr>
          <w:rFonts w:ascii="Georgia" w:hAnsi="Georgia" w:cs="Times New Roman"/>
          <w:sz w:val="22"/>
          <w:szCs w:val="22"/>
          <w:u w:val="none"/>
        </w:rPr>
        <w:t>ă</w:t>
      </w:r>
      <w:r w:rsidR="005610C5" w:rsidRPr="00E00C1E">
        <w:rPr>
          <w:rFonts w:ascii="Georgia" w:hAnsi="Georgia" w:cs="Times New Roman"/>
          <w:sz w:val="22"/>
          <w:szCs w:val="22"/>
          <w:u w:val="none"/>
        </w:rPr>
        <w:t xml:space="preserve"> datorată (Articolul 22.3)</w:t>
      </w:r>
      <w:bookmarkEnd w:id="77"/>
      <w:bookmarkEnd w:id="78"/>
      <w:bookmarkEnd w:id="79"/>
      <w:bookmarkEnd w:id="80"/>
    </w:p>
    <w:p w14:paraId="37D18F10" w14:textId="6C85B833" w:rsidR="007B1F01" w:rsidRPr="00E00C1E" w:rsidRDefault="007B1F01" w:rsidP="000848E9">
      <w:pPr>
        <w:suppressAutoHyphens/>
        <w:spacing w:line="276" w:lineRule="auto"/>
        <w:rPr>
          <w:rFonts w:ascii="Georgia" w:eastAsia="Calibri" w:hAnsi="Georgia" w:cs="Times New Roman"/>
          <w:sz w:val="22"/>
        </w:rPr>
      </w:pPr>
      <w:r w:rsidRPr="00E00C1E">
        <w:rPr>
          <w:rFonts w:ascii="Georgia" w:hAnsi="Georgia" w:cs="Times New Roman"/>
          <w:sz w:val="22"/>
        </w:rPr>
        <w:t xml:space="preserve">Beneficiarul trebuie să se asigure că activitățile din cadrul proiectului pentru care a fost acordat </w:t>
      </w:r>
      <w:r w:rsidR="00297BD9" w:rsidRPr="00E00C1E">
        <w:rPr>
          <w:rFonts w:ascii="Georgia" w:hAnsi="Georgia" w:cs="Times New Roman"/>
          <w:sz w:val="22"/>
        </w:rPr>
        <w:t xml:space="preserve">sprijinul financiar </w:t>
      </w:r>
      <w:r w:rsidRPr="00E00C1E">
        <w:rPr>
          <w:rFonts w:ascii="Georgia" w:hAnsi="Georgia" w:cs="Times New Roman"/>
          <w:sz w:val="22"/>
        </w:rPr>
        <w:t xml:space="preserve">sunt eligibile în conformitate cu </w:t>
      </w:r>
      <w:r w:rsidR="00580445" w:rsidRPr="00E00C1E">
        <w:rPr>
          <w:rFonts w:ascii="Georgia" w:hAnsi="Georgia" w:cs="Times New Roman"/>
          <w:sz w:val="22"/>
        </w:rPr>
        <w:t xml:space="preserve">regulile </w:t>
      </w:r>
      <w:r w:rsidRPr="00E00C1E">
        <w:rPr>
          <w:rFonts w:ascii="Georgia" w:hAnsi="Georgia" w:cs="Times New Roman"/>
          <w:sz w:val="22"/>
        </w:rPr>
        <w:t xml:space="preserve">stabilite în Ghidul </w:t>
      </w:r>
      <w:r w:rsidR="00580445" w:rsidRPr="00E00C1E">
        <w:rPr>
          <w:rFonts w:ascii="Georgia" w:hAnsi="Georgia" w:cs="Times New Roman"/>
          <w:sz w:val="22"/>
        </w:rPr>
        <w:t xml:space="preserve">Programului </w:t>
      </w:r>
      <w:r w:rsidRPr="00E00C1E">
        <w:rPr>
          <w:rFonts w:ascii="Georgia" w:hAnsi="Georgia" w:cs="Times New Roman"/>
          <w:sz w:val="22"/>
        </w:rPr>
        <w:t xml:space="preserve">Erasmus+ și cu prezentul </w:t>
      </w:r>
      <w:r w:rsidR="00580445" w:rsidRPr="00E00C1E">
        <w:rPr>
          <w:rFonts w:ascii="Georgia" w:hAnsi="Georgia" w:cs="Times New Roman"/>
          <w:sz w:val="22"/>
        </w:rPr>
        <w:t>contract</w:t>
      </w:r>
      <w:r w:rsidRPr="00E00C1E">
        <w:rPr>
          <w:rFonts w:ascii="Georgia" w:hAnsi="Georgia" w:cs="Times New Roman"/>
          <w:sz w:val="22"/>
        </w:rPr>
        <w:t>.</w:t>
      </w:r>
    </w:p>
    <w:p w14:paraId="05414B46" w14:textId="2B911C1B" w:rsidR="00260514" w:rsidRPr="00E00C1E" w:rsidRDefault="007B1F01" w:rsidP="000848E9">
      <w:pPr>
        <w:suppressAutoHyphens/>
        <w:spacing w:line="276" w:lineRule="auto"/>
        <w:rPr>
          <w:rFonts w:ascii="Georgia" w:eastAsia="Calibri" w:hAnsi="Georgia" w:cs="Times New Roman"/>
          <w:sz w:val="22"/>
        </w:rPr>
      </w:pPr>
      <w:r w:rsidRPr="00E00C1E">
        <w:rPr>
          <w:rFonts w:ascii="Georgia" w:hAnsi="Georgia" w:cs="Times New Roman"/>
          <w:sz w:val="22"/>
        </w:rPr>
        <w:t>A</w:t>
      </w:r>
      <w:r w:rsidR="00FD1C40" w:rsidRPr="00E00C1E">
        <w:rPr>
          <w:rFonts w:ascii="Georgia" w:hAnsi="Georgia" w:cs="Times New Roman"/>
          <w:sz w:val="22"/>
        </w:rPr>
        <w:t>N</w:t>
      </w:r>
      <w:r w:rsidR="00580445" w:rsidRPr="00E00C1E">
        <w:rPr>
          <w:rFonts w:ascii="Georgia" w:hAnsi="Georgia" w:cs="Times New Roman"/>
          <w:sz w:val="22"/>
        </w:rPr>
        <w:t xml:space="preserve"> </w:t>
      </w:r>
      <w:r w:rsidRPr="00E00C1E">
        <w:rPr>
          <w:rFonts w:ascii="Georgia" w:hAnsi="Georgia" w:cs="Times New Roman"/>
          <w:sz w:val="22"/>
        </w:rPr>
        <w:t xml:space="preserve">va considera </w:t>
      </w:r>
      <w:r w:rsidR="00297BD9" w:rsidRPr="00E00C1E">
        <w:rPr>
          <w:rFonts w:ascii="Georgia" w:hAnsi="Georgia" w:cs="Times New Roman"/>
          <w:sz w:val="22"/>
        </w:rPr>
        <w:t xml:space="preserve">ineligibilă </w:t>
      </w:r>
      <w:r w:rsidRPr="00E00C1E">
        <w:rPr>
          <w:rFonts w:ascii="Georgia" w:hAnsi="Georgia" w:cs="Times New Roman"/>
          <w:sz w:val="22"/>
        </w:rPr>
        <w:t xml:space="preserve">orice activitate care nu este conformă cu regulile stabilite în </w:t>
      </w:r>
      <w:r w:rsidR="00E02C52">
        <w:rPr>
          <w:rFonts w:ascii="Georgia" w:hAnsi="Georgia" w:cs="Times New Roman"/>
          <w:sz w:val="22"/>
        </w:rPr>
        <w:t>prezentul contract</w:t>
      </w:r>
      <w:r w:rsidRPr="00E00C1E">
        <w:rPr>
          <w:rFonts w:ascii="Georgia" w:hAnsi="Georgia" w:cs="Times New Roman"/>
          <w:sz w:val="22"/>
        </w:rPr>
        <w:t xml:space="preserve">, completate de regulile stabilite în </w:t>
      </w:r>
      <w:r w:rsidR="00210C65" w:rsidRPr="00E00C1E">
        <w:rPr>
          <w:rFonts w:ascii="Georgia" w:hAnsi="Georgia" w:cs="Times New Roman"/>
          <w:sz w:val="22"/>
        </w:rPr>
        <w:t>Ghidul Programului Erasmus+</w:t>
      </w:r>
      <w:r w:rsidRPr="00E00C1E">
        <w:rPr>
          <w:rFonts w:ascii="Georgia" w:hAnsi="Georgia" w:cs="Times New Roman"/>
          <w:sz w:val="22"/>
        </w:rPr>
        <w:t>.</w:t>
      </w:r>
    </w:p>
    <w:p w14:paraId="2CBF99F8" w14:textId="24005876" w:rsidR="007B1F01" w:rsidRPr="00E00C1E" w:rsidRDefault="007B1F01" w:rsidP="000848E9">
      <w:pPr>
        <w:suppressAutoHyphens/>
        <w:spacing w:line="276" w:lineRule="auto"/>
        <w:rPr>
          <w:rFonts w:ascii="Georgia" w:eastAsia="Calibri" w:hAnsi="Georgia" w:cs="Times New Roman"/>
          <w:sz w:val="22"/>
        </w:rPr>
      </w:pPr>
      <w:r w:rsidRPr="00E00C1E">
        <w:rPr>
          <w:rFonts w:ascii="Georgia" w:hAnsi="Georgia" w:cs="Times New Roman"/>
          <w:sz w:val="22"/>
        </w:rPr>
        <w:t>Cuantumurile granturilor corespunzătoare acestor activități vor fi recuperate integral.</w:t>
      </w:r>
    </w:p>
    <w:p w14:paraId="5E62B307" w14:textId="631E8799" w:rsidR="00A467FA" w:rsidRPr="00E00C1E" w:rsidRDefault="00EE3EB8" w:rsidP="000848E9">
      <w:pPr>
        <w:pStyle w:val="Heading1"/>
        <w:ind w:left="0" w:firstLine="3"/>
        <w:rPr>
          <w:rFonts w:ascii="Georgia" w:hAnsi="Georgia" w:cs="Times New Roman"/>
          <w:sz w:val="22"/>
          <w:szCs w:val="22"/>
          <w:u w:val="none"/>
        </w:rPr>
      </w:pPr>
      <w:bookmarkStart w:id="81" w:name="_Toc117591138"/>
      <w:bookmarkStart w:id="82" w:name="_Toc117674757"/>
      <w:bookmarkStart w:id="83" w:name="_Toc117696688"/>
      <w:bookmarkStart w:id="84" w:name="_Toc122444441"/>
      <w:bookmarkStart w:id="85" w:name="_Toc130822119"/>
      <w:r w:rsidRPr="00E00C1E">
        <w:rPr>
          <w:rFonts w:ascii="Georgia" w:hAnsi="Georgia" w:cs="Times New Roman"/>
          <w:sz w:val="22"/>
          <w:szCs w:val="22"/>
          <w:u w:val="none"/>
        </w:rPr>
        <w:t>8</w:t>
      </w:r>
      <w:r w:rsidR="00656EED" w:rsidRPr="00E00C1E">
        <w:rPr>
          <w:rFonts w:ascii="Georgia" w:hAnsi="Georgia" w:cs="Times New Roman"/>
          <w:sz w:val="22"/>
          <w:szCs w:val="22"/>
          <w:u w:val="none"/>
        </w:rPr>
        <w:t xml:space="preserve">. Verificări, </w:t>
      </w:r>
      <w:r w:rsidR="001745D0" w:rsidRPr="00E00C1E">
        <w:rPr>
          <w:rFonts w:ascii="Georgia" w:hAnsi="Georgia" w:cs="Times New Roman"/>
          <w:sz w:val="22"/>
          <w:szCs w:val="22"/>
          <w:u w:val="none"/>
        </w:rPr>
        <w:t>Controale</w:t>
      </w:r>
      <w:r w:rsidR="00656EED" w:rsidRPr="00E00C1E">
        <w:rPr>
          <w:rFonts w:ascii="Georgia" w:hAnsi="Georgia" w:cs="Times New Roman"/>
          <w:sz w:val="22"/>
          <w:szCs w:val="22"/>
          <w:u w:val="none"/>
        </w:rPr>
        <w:t>, audituri și investigații (Articolul 25)</w:t>
      </w:r>
      <w:bookmarkEnd w:id="81"/>
      <w:bookmarkEnd w:id="82"/>
      <w:bookmarkEnd w:id="83"/>
      <w:bookmarkEnd w:id="84"/>
      <w:bookmarkEnd w:id="85"/>
    </w:p>
    <w:p w14:paraId="1A7FB359" w14:textId="560DE6C0" w:rsidR="00AA2C61" w:rsidRPr="009355C3" w:rsidRDefault="00AA2C61" w:rsidP="7D11F6A4">
      <w:pPr>
        <w:suppressAutoHyphens/>
        <w:spacing w:line="276" w:lineRule="auto"/>
        <w:rPr>
          <w:rFonts w:ascii="Georgia" w:hAnsi="Georgia" w:cs="Times New Roman"/>
          <w:sz w:val="22"/>
        </w:rPr>
      </w:pPr>
      <w:r w:rsidRPr="00E00C1E">
        <w:rPr>
          <w:rFonts w:ascii="Georgia" w:hAnsi="Georgia" w:cs="Times New Roman"/>
          <w:sz w:val="22"/>
        </w:rPr>
        <w:t xml:space="preserve">În sensul </w:t>
      </w:r>
      <w:r w:rsidR="006259FD" w:rsidRPr="00E00C1E">
        <w:rPr>
          <w:rFonts w:ascii="Georgia" w:hAnsi="Georgia" w:cs="Times New Roman"/>
          <w:sz w:val="22"/>
        </w:rPr>
        <w:t>A</w:t>
      </w:r>
      <w:r w:rsidRPr="00E00C1E">
        <w:rPr>
          <w:rFonts w:ascii="Georgia" w:hAnsi="Georgia" w:cs="Times New Roman"/>
          <w:sz w:val="22"/>
        </w:rPr>
        <w:t xml:space="preserve">rticolului 25, coordonatorul sau beneficiarii în cauză trebuie să furnizeze AN copii </w:t>
      </w:r>
      <w:r w:rsidR="001745D0" w:rsidRPr="00E00C1E">
        <w:rPr>
          <w:rFonts w:ascii="Georgia" w:hAnsi="Georgia" w:cs="Times New Roman"/>
          <w:sz w:val="22"/>
        </w:rPr>
        <w:t>ale documentelor justificative</w:t>
      </w:r>
      <w:r w:rsidR="00EE3EB8" w:rsidRPr="00E00C1E">
        <w:rPr>
          <w:rFonts w:ascii="Georgia" w:hAnsi="Georgia" w:cs="Times New Roman"/>
          <w:sz w:val="22"/>
        </w:rPr>
        <w:t xml:space="preserve"> relevante care dovedesc că activitățile prevăzute în cadrul proiectului au avut loc într-adevăr</w:t>
      </w:r>
      <w:r w:rsidR="00DF7297" w:rsidRPr="00E00C1E">
        <w:rPr>
          <w:rFonts w:ascii="Georgia" w:hAnsi="Georgia" w:cs="Times New Roman"/>
          <w:sz w:val="22"/>
        </w:rPr>
        <w:t xml:space="preserve"> (de exemplu, procese</w:t>
      </w:r>
      <w:r w:rsidR="24B9CAB7" w:rsidRPr="00E00C1E">
        <w:rPr>
          <w:rFonts w:ascii="Georgia" w:hAnsi="Georgia" w:cs="Times New Roman"/>
          <w:sz w:val="22"/>
        </w:rPr>
        <w:t>-</w:t>
      </w:r>
      <w:r w:rsidR="00DF7297" w:rsidRPr="00E00C1E">
        <w:rPr>
          <w:rFonts w:ascii="Georgia" w:hAnsi="Georgia" w:cs="Times New Roman"/>
          <w:sz w:val="22"/>
        </w:rPr>
        <w:t>verbale ale reuniunilor, materiale ale cursurilor, rezultate</w:t>
      </w:r>
      <w:r w:rsidR="39DF74DF" w:rsidRPr="00E00C1E">
        <w:rPr>
          <w:rFonts w:ascii="Georgia" w:hAnsi="Georgia" w:cs="Times New Roman"/>
          <w:sz w:val="22"/>
        </w:rPr>
        <w:t>/livrabile</w:t>
      </w:r>
      <w:r w:rsidR="00DF7297" w:rsidRPr="00E00C1E">
        <w:rPr>
          <w:rFonts w:ascii="Georgia" w:hAnsi="Georgia" w:cs="Times New Roman"/>
          <w:sz w:val="22"/>
        </w:rPr>
        <w:t xml:space="preserve"> ale proiectului etc.)</w:t>
      </w:r>
      <w:r w:rsidR="001745D0" w:rsidRPr="00E00C1E">
        <w:rPr>
          <w:rFonts w:ascii="Georgia" w:hAnsi="Georgia" w:cs="Times New Roman"/>
          <w:sz w:val="22"/>
        </w:rPr>
        <w:t>, în format tipărit sau în format electronic</w:t>
      </w:r>
      <w:r w:rsidRPr="00E00C1E">
        <w:rPr>
          <w:rFonts w:ascii="Georgia" w:hAnsi="Georgia" w:cs="Times New Roman"/>
          <w:sz w:val="22"/>
        </w:rPr>
        <w:t xml:space="preserve">, </w:t>
      </w:r>
      <w:r w:rsidR="001745D0" w:rsidRPr="00E00C1E">
        <w:rPr>
          <w:rFonts w:ascii="Georgia" w:hAnsi="Georgia" w:cs="Times New Roman"/>
          <w:sz w:val="22"/>
        </w:rPr>
        <w:t>cu excepția cazului în care AN solicită transmiterea documentelor justificative</w:t>
      </w:r>
      <w:r w:rsidR="001745D0" w:rsidRPr="7D11F6A4">
        <w:rPr>
          <w:rFonts w:ascii="Georgia" w:hAnsi="Georgia" w:cs="Times New Roman"/>
          <w:sz w:val="22"/>
        </w:rPr>
        <w:t xml:space="preserve"> în original</w:t>
      </w:r>
      <w:r w:rsidRPr="7D11F6A4">
        <w:rPr>
          <w:rFonts w:ascii="Georgia" w:hAnsi="Georgia" w:cs="Times New Roman"/>
          <w:sz w:val="22"/>
        </w:rPr>
        <w:t xml:space="preserve">. AN trebuie să </w:t>
      </w:r>
      <w:r w:rsidR="001745D0" w:rsidRPr="7D11F6A4">
        <w:rPr>
          <w:rFonts w:ascii="Georgia" w:hAnsi="Georgia" w:cs="Times New Roman"/>
          <w:sz w:val="22"/>
        </w:rPr>
        <w:t xml:space="preserve">returneze </w:t>
      </w:r>
      <w:r w:rsidRPr="7D11F6A4">
        <w:rPr>
          <w:rFonts w:ascii="Georgia" w:hAnsi="Georgia" w:cs="Times New Roman"/>
          <w:sz w:val="22"/>
        </w:rPr>
        <w:t xml:space="preserve">beneficiarului documentele justificative originale după analizarea lor. </w:t>
      </w:r>
      <w:r w:rsidR="00AE3CE0" w:rsidRPr="7D11F6A4">
        <w:rPr>
          <w:rFonts w:ascii="Georgia" w:hAnsi="Georgia" w:cs="Times New Roman"/>
          <w:sz w:val="22"/>
        </w:rPr>
        <w:t xml:space="preserve">În cazul în care </w:t>
      </w:r>
      <w:r w:rsidRPr="7D11F6A4">
        <w:rPr>
          <w:rFonts w:ascii="Georgia" w:hAnsi="Georgia" w:cs="Times New Roman"/>
          <w:sz w:val="22"/>
        </w:rPr>
        <w:t xml:space="preserve">beneficiarul nu este autorizat din punct de vedere </w:t>
      </w:r>
      <w:r w:rsidR="00AE3CE0" w:rsidRPr="7D11F6A4">
        <w:rPr>
          <w:rFonts w:ascii="Georgia" w:hAnsi="Georgia" w:cs="Times New Roman"/>
          <w:sz w:val="22"/>
        </w:rPr>
        <w:t xml:space="preserve">legal </w:t>
      </w:r>
      <w:r w:rsidRPr="7D11F6A4">
        <w:rPr>
          <w:rFonts w:ascii="Georgia" w:hAnsi="Georgia" w:cs="Times New Roman"/>
          <w:sz w:val="22"/>
        </w:rPr>
        <w:t xml:space="preserve">să trimită documente originale, </w:t>
      </w:r>
      <w:r w:rsidR="00AE3CE0" w:rsidRPr="7D11F6A4">
        <w:rPr>
          <w:rFonts w:ascii="Georgia" w:hAnsi="Georgia" w:cs="Times New Roman"/>
          <w:sz w:val="22"/>
        </w:rPr>
        <w:t xml:space="preserve">acesta poate transmite copii </w:t>
      </w:r>
      <w:r w:rsidRPr="7D11F6A4">
        <w:rPr>
          <w:rFonts w:ascii="Georgia" w:hAnsi="Georgia" w:cs="Times New Roman"/>
          <w:sz w:val="22"/>
        </w:rPr>
        <w:t>ale documentelor justificative.</w:t>
      </w:r>
    </w:p>
    <w:p w14:paraId="5AA2C22E" w14:textId="2BAB0600" w:rsidR="00AE3CE0" w:rsidRPr="009355C3" w:rsidRDefault="00AE3CE0" w:rsidP="000848E9">
      <w:pPr>
        <w:rPr>
          <w:rFonts w:ascii="Georgia" w:hAnsi="Georgia" w:cs="Times New Roman"/>
          <w:sz w:val="22"/>
        </w:rPr>
      </w:pPr>
      <w:r w:rsidRPr="009355C3">
        <w:rPr>
          <w:rFonts w:ascii="Georgia" w:hAnsi="Georgia" w:cs="Times New Roman"/>
          <w:sz w:val="22"/>
        </w:rPr>
        <w:lastRenderedPageBreak/>
        <w:t xml:space="preserve">Toate documentele aferente plăţilor efectuate din grantul alocat în baza prezentului </w:t>
      </w:r>
      <w:r w:rsidR="004E4240" w:rsidRPr="009355C3">
        <w:rPr>
          <w:rFonts w:ascii="Georgia" w:hAnsi="Georgia" w:cs="Times New Roman"/>
          <w:sz w:val="22"/>
        </w:rPr>
        <w:t>c</w:t>
      </w:r>
      <w:r w:rsidRPr="009355C3">
        <w:rPr>
          <w:rFonts w:ascii="Georgia" w:hAnsi="Georgia" w:cs="Times New Roman"/>
          <w:sz w:val="22"/>
        </w:rPr>
        <w:t xml:space="preserve">ontract trebuie să poarte menţiunea: </w:t>
      </w:r>
      <w:r w:rsidRPr="009355C3">
        <w:rPr>
          <w:rFonts w:ascii="Georgia" w:hAnsi="Georgia" w:cs="Times New Roman"/>
          <w:b/>
          <w:bCs/>
          <w:sz w:val="22"/>
        </w:rPr>
        <w:t>„Plătit din contractul nr. ...”.</w:t>
      </w:r>
    </w:p>
    <w:p w14:paraId="30101A40" w14:textId="4214FF0D" w:rsidR="00AA2C61" w:rsidRPr="009355C3" w:rsidRDefault="006F34CC" w:rsidP="06BD87DD">
      <w:pPr>
        <w:suppressAutoHyphens/>
        <w:spacing w:line="276" w:lineRule="auto"/>
        <w:rPr>
          <w:rFonts w:ascii="Georgia" w:eastAsia="Calibri" w:hAnsi="Georgia" w:cs="Times New Roman"/>
          <w:sz w:val="22"/>
        </w:rPr>
      </w:pPr>
      <w:r w:rsidRPr="06BD87DD">
        <w:rPr>
          <w:rFonts w:ascii="Georgia" w:hAnsi="Georgia" w:cs="Times New Roman"/>
          <w:sz w:val="22"/>
        </w:rPr>
        <w:t>Proiectul poate face obiectul unor verificări suplimentare: verificare</w:t>
      </w:r>
      <w:r w:rsidR="00AE3CE0" w:rsidRPr="06BD87DD">
        <w:rPr>
          <w:rFonts w:ascii="Georgia" w:hAnsi="Georgia" w:cs="Times New Roman"/>
          <w:sz w:val="22"/>
        </w:rPr>
        <w:t xml:space="preserve"> documentară</w:t>
      </w:r>
      <w:r w:rsidRPr="06BD87DD">
        <w:rPr>
          <w:rFonts w:ascii="Georgia" w:hAnsi="Georgia" w:cs="Times New Roman"/>
          <w:sz w:val="22"/>
        </w:rPr>
        <w:t xml:space="preserve"> </w:t>
      </w:r>
      <w:r w:rsidR="00AE3CE0" w:rsidRPr="06BD87DD">
        <w:rPr>
          <w:rFonts w:ascii="Georgia" w:hAnsi="Georgia" w:cs="Times New Roman"/>
          <w:sz w:val="22"/>
        </w:rPr>
        <w:t>aprofundată</w:t>
      </w:r>
      <w:r w:rsidRPr="06BD87DD">
        <w:rPr>
          <w:rFonts w:ascii="Georgia" w:hAnsi="Georgia" w:cs="Times New Roman"/>
          <w:sz w:val="22"/>
        </w:rPr>
        <w:t xml:space="preserve">, </w:t>
      </w:r>
      <w:r w:rsidR="00AE3CE0" w:rsidRPr="06BD87DD">
        <w:rPr>
          <w:rFonts w:ascii="Georgia" w:hAnsi="Georgia" w:cs="Times New Roman"/>
          <w:sz w:val="22"/>
        </w:rPr>
        <w:t xml:space="preserve">verificare </w:t>
      </w:r>
      <w:r w:rsidRPr="06BD87DD">
        <w:rPr>
          <w:rFonts w:ascii="Georgia" w:hAnsi="Georgia" w:cs="Times New Roman"/>
          <w:sz w:val="22"/>
        </w:rPr>
        <w:t>la fața locului și verificare</w:t>
      </w:r>
      <w:r w:rsidR="00AE3CE0" w:rsidRPr="06BD87DD">
        <w:rPr>
          <w:rFonts w:ascii="Georgia" w:hAnsi="Georgia" w:cs="Times New Roman"/>
          <w:sz w:val="22"/>
        </w:rPr>
        <w:t xml:space="preserve"> de sistem</w:t>
      </w:r>
      <w:r w:rsidR="0041728C" w:rsidRPr="06BD87DD">
        <w:rPr>
          <w:rFonts w:ascii="Georgia" w:hAnsi="Georgia" w:cs="Times New Roman"/>
          <w:sz w:val="22"/>
        </w:rPr>
        <w:t xml:space="preserve">, inclusiv organizarea și efectuarea </w:t>
      </w:r>
      <w:r w:rsidR="00D3417C" w:rsidRPr="06BD87DD">
        <w:rPr>
          <w:rFonts w:ascii="Georgia" w:hAnsi="Georgia" w:cs="Times New Roman"/>
          <w:sz w:val="22"/>
        </w:rPr>
        <w:t xml:space="preserve">de </w:t>
      </w:r>
      <w:r w:rsidR="0041728C" w:rsidRPr="06BD87DD">
        <w:rPr>
          <w:rFonts w:ascii="Georgia" w:hAnsi="Georgia" w:cs="Times New Roman"/>
          <w:sz w:val="22"/>
        </w:rPr>
        <w:t>a</w:t>
      </w:r>
      <w:r w:rsidR="0041728C" w:rsidRPr="06BD87DD">
        <w:rPr>
          <w:rStyle w:val="tal"/>
          <w:rFonts w:ascii="Georgia" w:hAnsi="Georgia" w:cs="Times New Roman"/>
          <w:sz w:val="22"/>
        </w:rPr>
        <w:t>ctivități de constatare a neregulilor şi de stabilire a creanţelor bugetare cu</w:t>
      </w:r>
      <w:r w:rsidR="0041728C" w:rsidRPr="06BD87DD">
        <w:rPr>
          <w:rFonts w:ascii="Georgia" w:hAnsi="Georgia" w:cs="Times New Roman"/>
          <w:sz w:val="22"/>
        </w:rPr>
        <w:t xml:space="preserve"> emiterea unui titlu de creanță, potrivit legislației românești aplicabile în cauză</w:t>
      </w:r>
      <w:r w:rsidRPr="06BD87DD">
        <w:rPr>
          <w:rFonts w:ascii="Georgia" w:hAnsi="Georgia" w:cs="Times New Roman"/>
          <w:sz w:val="22"/>
        </w:rPr>
        <w:t xml:space="preserve">. În acest context, AN poate solicita beneficiarului să furnizeze documente justificative sau dovezi suplimentare, </w:t>
      </w:r>
      <w:r w:rsidR="00986A03">
        <w:rPr>
          <w:rFonts w:ascii="Georgia" w:hAnsi="Georgia" w:cs="Times New Roman"/>
          <w:sz w:val="22"/>
        </w:rPr>
        <w:t xml:space="preserve">precum și orice alte documente </w:t>
      </w:r>
      <w:r w:rsidRPr="06BD87DD">
        <w:rPr>
          <w:rFonts w:ascii="Georgia" w:hAnsi="Georgia" w:cs="Times New Roman"/>
          <w:sz w:val="22"/>
        </w:rPr>
        <w:t xml:space="preserve">care </w:t>
      </w:r>
      <w:r w:rsidR="28680B61" w:rsidRPr="06BD87DD">
        <w:rPr>
          <w:rFonts w:ascii="Georgia" w:hAnsi="Georgia" w:cs="Times New Roman"/>
          <w:sz w:val="22"/>
        </w:rPr>
        <w:t xml:space="preserve">nu </w:t>
      </w:r>
      <w:r w:rsidRPr="06BD87DD">
        <w:rPr>
          <w:rFonts w:ascii="Georgia" w:hAnsi="Georgia" w:cs="Times New Roman"/>
          <w:sz w:val="22"/>
        </w:rPr>
        <w:t>sunt necesare în mod obișnuit pentru tipul de verificare respectiv.</w:t>
      </w:r>
    </w:p>
    <w:p w14:paraId="177E5F71" w14:textId="09E3CFB9" w:rsidR="00AA2C61" w:rsidRPr="009355C3" w:rsidRDefault="0098684C" w:rsidP="000848E9">
      <w:pPr>
        <w:pStyle w:val="Heading2"/>
        <w:ind w:left="0" w:hanging="2"/>
        <w:rPr>
          <w:rFonts w:ascii="Georgia" w:hAnsi="Georgia" w:cs="Times New Roman"/>
          <w:sz w:val="22"/>
          <w:szCs w:val="22"/>
          <w:u w:val="none"/>
        </w:rPr>
      </w:pPr>
      <w:bookmarkStart w:id="86" w:name="_Toc117674758"/>
      <w:bookmarkStart w:id="87" w:name="_Toc117696689"/>
      <w:bookmarkStart w:id="88" w:name="_Toc122444442"/>
      <w:bookmarkStart w:id="89" w:name="_Toc130822120"/>
      <w:r>
        <w:rPr>
          <w:rFonts w:ascii="Georgia" w:hAnsi="Georgia" w:cs="Times New Roman"/>
          <w:sz w:val="22"/>
          <w:szCs w:val="22"/>
          <w:u w:val="none"/>
        </w:rPr>
        <w:t>8</w:t>
      </w:r>
      <w:r w:rsidR="0052446B" w:rsidRPr="009355C3">
        <w:rPr>
          <w:rFonts w:ascii="Georgia" w:hAnsi="Georgia" w:cs="Times New Roman"/>
          <w:sz w:val="22"/>
          <w:szCs w:val="22"/>
          <w:u w:val="none"/>
        </w:rPr>
        <w:t xml:space="preserve">.1 Verificarea </w:t>
      </w:r>
      <w:bookmarkEnd w:id="86"/>
      <w:bookmarkEnd w:id="87"/>
      <w:bookmarkEnd w:id="88"/>
      <w:bookmarkEnd w:id="89"/>
      <w:r w:rsidR="00AE3CE0" w:rsidRPr="009355C3">
        <w:rPr>
          <w:rFonts w:ascii="Georgia" w:hAnsi="Georgia" w:cs="Times New Roman"/>
          <w:sz w:val="22"/>
          <w:szCs w:val="22"/>
          <w:u w:val="none"/>
        </w:rPr>
        <w:t>documentară aprofundată (desk check)</w:t>
      </w:r>
    </w:p>
    <w:p w14:paraId="79F92176" w14:textId="3487F8F4" w:rsidR="00AA2C61" w:rsidRPr="009355C3" w:rsidRDefault="00AA2C61" w:rsidP="000848E9">
      <w:pPr>
        <w:suppressAutoHyphens/>
        <w:spacing w:after="0" w:line="100" w:lineRule="atLeast"/>
        <w:rPr>
          <w:rFonts w:ascii="Georgia" w:eastAsia="Calibri" w:hAnsi="Georgia" w:cs="Times New Roman"/>
          <w:sz w:val="22"/>
        </w:rPr>
      </w:pPr>
      <w:r w:rsidRPr="009355C3">
        <w:rPr>
          <w:rFonts w:ascii="Georgia" w:hAnsi="Georgia" w:cs="Times New Roman"/>
          <w:sz w:val="22"/>
        </w:rPr>
        <w:t>Verificarea</w:t>
      </w:r>
      <w:r w:rsidR="00AE3CE0" w:rsidRPr="009355C3">
        <w:rPr>
          <w:rFonts w:ascii="Georgia" w:hAnsi="Georgia" w:cs="Times New Roman"/>
          <w:sz w:val="22"/>
        </w:rPr>
        <w:t xml:space="preserve"> documentară (</w:t>
      </w:r>
      <w:r w:rsidR="00475E0B">
        <w:rPr>
          <w:rFonts w:ascii="Georgia" w:hAnsi="Georgia" w:cs="Times New Roman"/>
          <w:sz w:val="22"/>
        </w:rPr>
        <w:t>„</w:t>
      </w:r>
      <w:r w:rsidR="00AE3CE0" w:rsidRPr="009355C3">
        <w:rPr>
          <w:rFonts w:ascii="Georgia" w:hAnsi="Georgia" w:cs="Times New Roman"/>
          <w:sz w:val="22"/>
        </w:rPr>
        <w:t>desk check</w:t>
      </w:r>
      <w:r w:rsidR="00475E0B">
        <w:rPr>
          <w:rFonts w:ascii="Georgia" w:hAnsi="Georgia" w:cs="Times New Roman"/>
          <w:sz w:val="22"/>
        </w:rPr>
        <w:t>”</w:t>
      </w:r>
      <w:r w:rsidR="00AE3CE0" w:rsidRPr="009355C3">
        <w:rPr>
          <w:rFonts w:ascii="Georgia" w:hAnsi="Georgia" w:cs="Times New Roman"/>
          <w:sz w:val="22"/>
        </w:rPr>
        <w:t>)</w:t>
      </w:r>
      <w:r w:rsidRPr="009355C3">
        <w:rPr>
          <w:rFonts w:ascii="Georgia" w:hAnsi="Georgia" w:cs="Times New Roman"/>
          <w:sz w:val="22"/>
        </w:rPr>
        <w:t xml:space="preserve"> este o verificare </w:t>
      </w:r>
      <w:r w:rsidR="00AE3CE0" w:rsidRPr="009355C3">
        <w:rPr>
          <w:rFonts w:ascii="Georgia" w:hAnsi="Georgia" w:cs="Times New Roman"/>
          <w:sz w:val="22"/>
        </w:rPr>
        <w:t xml:space="preserve">aprofundată </w:t>
      </w:r>
      <w:r w:rsidRPr="009355C3">
        <w:rPr>
          <w:rFonts w:ascii="Georgia" w:hAnsi="Georgia" w:cs="Times New Roman"/>
          <w:sz w:val="22"/>
        </w:rPr>
        <w:t xml:space="preserve">a documentelor justificative efectuată la sediul </w:t>
      </w:r>
      <w:r w:rsidR="00AE3CE0"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care poate avea loc în etapa </w:t>
      </w:r>
      <w:r w:rsidR="00AE3CE0" w:rsidRPr="009355C3">
        <w:rPr>
          <w:rFonts w:ascii="Georgia" w:hAnsi="Georgia" w:cs="Times New Roman"/>
          <w:sz w:val="22"/>
        </w:rPr>
        <w:t xml:space="preserve">verificării </w:t>
      </w:r>
      <w:r w:rsidRPr="009355C3">
        <w:rPr>
          <w:rFonts w:ascii="Georgia" w:hAnsi="Georgia" w:cs="Times New Roman"/>
          <w:sz w:val="22"/>
        </w:rPr>
        <w:t>raportului final sau ulterior.</w:t>
      </w:r>
    </w:p>
    <w:p w14:paraId="54BF595B" w14:textId="5C259947" w:rsidR="00AA2C61" w:rsidRPr="009355C3" w:rsidRDefault="0098684C" w:rsidP="000848E9">
      <w:pPr>
        <w:pStyle w:val="Heading2"/>
        <w:ind w:left="0" w:firstLine="3"/>
        <w:rPr>
          <w:rFonts w:ascii="Georgia" w:hAnsi="Georgia" w:cs="Times New Roman"/>
          <w:sz w:val="22"/>
          <w:szCs w:val="22"/>
          <w:u w:val="none"/>
        </w:rPr>
      </w:pPr>
      <w:bookmarkStart w:id="90" w:name="_Toc117674759"/>
      <w:bookmarkStart w:id="91" w:name="_Toc117696690"/>
      <w:bookmarkStart w:id="92" w:name="_Toc122444443"/>
      <w:bookmarkStart w:id="93" w:name="_Toc130822121"/>
      <w:r>
        <w:rPr>
          <w:rFonts w:ascii="Georgia" w:hAnsi="Georgia" w:cs="Times New Roman"/>
          <w:sz w:val="22"/>
          <w:szCs w:val="22"/>
          <w:u w:val="none"/>
        </w:rPr>
        <w:t>8</w:t>
      </w:r>
      <w:r w:rsidR="0052446B" w:rsidRPr="009355C3">
        <w:rPr>
          <w:rFonts w:ascii="Georgia" w:hAnsi="Georgia" w:cs="Times New Roman"/>
          <w:sz w:val="22"/>
          <w:szCs w:val="22"/>
          <w:u w:val="none"/>
        </w:rPr>
        <w:t xml:space="preserve">.2 </w:t>
      </w:r>
      <w:r w:rsidR="00AE3CE0" w:rsidRPr="009355C3">
        <w:rPr>
          <w:rFonts w:ascii="Georgia" w:hAnsi="Georgia" w:cs="Times New Roman"/>
          <w:sz w:val="22"/>
          <w:szCs w:val="22"/>
          <w:u w:val="none"/>
        </w:rPr>
        <w:t xml:space="preserve">Verificări </w:t>
      </w:r>
      <w:r w:rsidR="0052446B" w:rsidRPr="009355C3">
        <w:rPr>
          <w:rFonts w:ascii="Georgia" w:hAnsi="Georgia" w:cs="Times New Roman"/>
          <w:sz w:val="22"/>
          <w:szCs w:val="22"/>
          <w:u w:val="none"/>
        </w:rPr>
        <w:t>la fața locului</w:t>
      </w:r>
      <w:bookmarkEnd w:id="90"/>
      <w:bookmarkEnd w:id="91"/>
      <w:bookmarkEnd w:id="92"/>
      <w:bookmarkEnd w:id="93"/>
    </w:p>
    <w:p w14:paraId="4BD3DD36" w14:textId="7136CF88" w:rsidR="00AA2C61" w:rsidRPr="009355C3" w:rsidRDefault="00AE3CE0" w:rsidP="000848E9">
      <w:pPr>
        <w:suppressAutoHyphens/>
        <w:spacing w:line="276" w:lineRule="auto"/>
        <w:rPr>
          <w:rFonts w:ascii="Georgia" w:eastAsia="SimSun" w:hAnsi="Georgia" w:cs="Times New Roman"/>
          <w:b/>
          <w:bCs/>
          <w:kern w:val="1"/>
          <w:sz w:val="22"/>
          <w:shd w:val="clear" w:color="auto" w:fill="00FFFF"/>
        </w:rPr>
      </w:pPr>
      <w:r w:rsidRPr="009355C3">
        <w:rPr>
          <w:rFonts w:ascii="Georgia" w:hAnsi="Georgia" w:cs="Times New Roman"/>
          <w:sz w:val="22"/>
        </w:rPr>
        <w:t xml:space="preserve">Verificările </w:t>
      </w:r>
      <w:r w:rsidR="00AA2C61" w:rsidRPr="009355C3">
        <w:rPr>
          <w:rFonts w:ascii="Georgia" w:hAnsi="Georgia" w:cs="Times New Roman"/>
          <w:sz w:val="22"/>
        </w:rPr>
        <w:t xml:space="preserve">la fața locului sunt efectuate de </w:t>
      </w:r>
      <w:r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00AA2C61" w:rsidRPr="009355C3">
        <w:rPr>
          <w:rFonts w:ascii="Georgia" w:hAnsi="Georgia" w:cs="Times New Roman"/>
          <w:sz w:val="22"/>
        </w:rPr>
        <w:t xml:space="preserve">la fața locului, beneficiarul trebuie să pună la </w:t>
      </w:r>
      <w:r w:rsidR="00F42791" w:rsidRPr="009355C3">
        <w:rPr>
          <w:rFonts w:ascii="Georgia" w:hAnsi="Georgia" w:cs="Times New Roman"/>
          <w:sz w:val="22"/>
        </w:rPr>
        <w:t>dispoziția A</w:t>
      </w:r>
      <w:r w:rsidR="00FD1C40" w:rsidRPr="009355C3">
        <w:rPr>
          <w:rFonts w:ascii="Georgia" w:hAnsi="Georgia" w:cs="Times New Roman"/>
          <w:sz w:val="22"/>
        </w:rPr>
        <w:t>N</w:t>
      </w:r>
      <w:r w:rsidR="00F42791" w:rsidRPr="009355C3">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00AA2C61" w:rsidRPr="009355C3">
        <w:rPr>
          <w:rFonts w:ascii="Georgia" w:hAnsi="Georgia" w:cs="Times New Roman"/>
          <w:sz w:val="22"/>
        </w:rPr>
        <w:t xml:space="preserve">pentru toate categoriile bugetare și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00AA2C61" w:rsidRPr="009355C3">
        <w:rPr>
          <w:rFonts w:ascii="Georgia" w:hAnsi="Georgia" w:cs="Times New Roman"/>
          <w:sz w:val="22"/>
        </w:rPr>
        <w:t>accesul la înregistrarea cheltuielilor aferente proiectului în con</w:t>
      </w:r>
      <w:r w:rsidR="0095304E" w:rsidRPr="009355C3">
        <w:rPr>
          <w:rFonts w:ascii="Georgia" w:hAnsi="Georgia" w:cs="Times New Roman"/>
          <w:sz w:val="22"/>
        </w:rPr>
        <w:t>tabilitatea</w:t>
      </w:r>
      <w:r w:rsidR="00AA2C61" w:rsidRPr="009355C3">
        <w:rPr>
          <w:rFonts w:ascii="Georgia" w:hAnsi="Georgia" w:cs="Times New Roman"/>
          <w:sz w:val="22"/>
        </w:rPr>
        <w:t xml:space="preserve"> beneficiarului.</w:t>
      </w:r>
    </w:p>
    <w:p w14:paraId="19DA42B3" w14:textId="64840568" w:rsidR="00AA2C61" w:rsidRPr="009355C3" w:rsidRDefault="00F4279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Verificările </w:t>
      </w:r>
      <w:r w:rsidR="00AA2C61" w:rsidRPr="009355C3">
        <w:rPr>
          <w:rFonts w:ascii="Georgia" w:hAnsi="Georgia" w:cs="Times New Roman"/>
          <w:sz w:val="22"/>
        </w:rPr>
        <w:t>la fața locului pot lua următoarele forme:</w:t>
      </w:r>
    </w:p>
    <w:p w14:paraId="7B38E4B8" w14:textId="2EF4D997" w:rsidR="00F70243" w:rsidRPr="009355C3" w:rsidRDefault="0000753D" w:rsidP="000848E9">
      <w:pPr>
        <w:pStyle w:val="ListParagraph"/>
        <w:numPr>
          <w:ilvl w:val="0"/>
          <w:numId w:val="76"/>
        </w:numPr>
        <w:suppressAutoHyphens/>
        <w:spacing w:line="276" w:lineRule="auto"/>
        <w:rPr>
          <w:rFonts w:ascii="Georgia" w:eastAsia="Calibri" w:hAnsi="Georgia"/>
          <w:sz w:val="22"/>
        </w:rPr>
      </w:pPr>
      <w:r>
        <w:rPr>
          <w:rFonts w:ascii="Georgia" w:hAnsi="Georgia"/>
          <w:b/>
          <w:sz w:val="22"/>
        </w:rPr>
        <w:t>V</w:t>
      </w:r>
      <w:r w:rsidR="00F42791" w:rsidRPr="009355C3">
        <w:rPr>
          <w:rFonts w:ascii="Georgia" w:hAnsi="Georgia"/>
          <w:b/>
          <w:sz w:val="22"/>
        </w:rPr>
        <w:t xml:space="preserve">erificare </w:t>
      </w:r>
      <w:r w:rsidR="00AA2C61" w:rsidRPr="009355C3">
        <w:rPr>
          <w:rFonts w:ascii="Georgia" w:hAnsi="Georgia"/>
          <w:b/>
          <w:sz w:val="22"/>
        </w:rPr>
        <w:t xml:space="preserve">la fața locului în </w:t>
      </w:r>
      <w:r w:rsidR="00F42791" w:rsidRPr="009355C3">
        <w:rPr>
          <w:rFonts w:ascii="Georgia" w:hAnsi="Georgia"/>
          <w:b/>
          <w:sz w:val="22"/>
        </w:rPr>
        <w:t xml:space="preserve">timpul </w:t>
      </w:r>
      <w:r w:rsidR="00AA2C61" w:rsidRPr="009355C3">
        <w:rPr>
          <w:rFonts w:ascii="Georgia" w:hAnsi="Georgia"/>
          <w:b/>
          <w:sz w:val="22"/>
        </w:rPr>
        <w:t>implementării proiectului:</w:t>
      </w:r>
      <w:r w:rsidR="00AA2C61" w:rsidRPr="009355C3">
        <w:rPr>
          <w:rFonts w:ascii="Georgia" w:hAnsi="Georgia"/>
          <w:sz w:val="22"/>
        </w:rPr>
        <w:t xml:space="preserve"> acest tip de </w:t>
      </w:r>
      <w:r w:rsidR="00F42791" w:rsidRPr="009355C3">
        <w:rPr>
          <w:rFonts w:ascii="Georgia" w:hAnsi="Georgia"/>
          <w:sz w:val="22"/>
        </w:rPr>
        <w:t xml:space="preserve">verificare </w:t>
      </w:r>
      <w:r w:rsidR="00AA2C61" w:rsidRPr="009355C3">
        <w:rPr>
          <w:rFonts w:ascii="Georgia" w:hAnsi="Georgia"/>
          <w:sz w:val="22"/>
        </w:rPr>
        <w:t xml:space="preserve">este realizat în </w:t>
      </w:r>
      <w:r w:rsidR="00F42791" w:rsidRPr="009355C3">
        <w:rPr>
          <w:rFonts w:ascii="Georgia" w:hAnsi="Georgia"/>
          <w:sz w:val="22"/>
        </w:rPr>
        <w:t xml:space="preserve">timpul </w:t>
      </w:r>
      <w:r w:rsidR="00AA2C61" w:rsidRPr="009355C3">
        <w:rPr>
          <w:rFonts w:ascii="Georgia" w:hAnsi="Georgia"/>
          <w:sz w:val="22"/>
        </w:rPr>
        <w:t xml:space="preserve">implementării proiectului pentru ca </w:t>
      </w:r>
      <w:r w:rsidR="00F42791" w:rsidRPr="009355C3">
        <w:rPr>
          <w:rFonts w:ascii="Georgia" w:hAnsi="Georgia"/>
          <w:sz w:val="22"/>
        </w:rPr>
        <w:t>A</w:t>
      </w:r>
      <w:r w:rsidR="00FD1C40" w:rsidRPr="009355C3">
        <w:rPr>
          <w:rFonts w:ascii="Georgia" w:hAnsi="Georgia"/>
          <w:sz w:val="22"/>
        </w:rPr>
        <w:t>N</w:t>
      </w:r>
      <w:r w:rsidR="00F42791" w:rsidRPr="009355C3">
        <w:rPr>
          <w:rFonts w:ascii="Georgia" w:hAnsi="Georgia"/>
          <w:sz w:val="22"/>
        </w:rPr>
        <w:t xml:space="preserve"> </w:t>
      </w:r>
      <w:r w:rsidR="00AA2C61" w:rsidRPr="009355C3">
        <w:rPr>
          <w:rFonts w:ascii="Georgia" w:hAnsi="Georgia"/>
          <w:sz w:val="22"/>
        </w:rPr>
        <w:t>să poată verifica în mod direct caracterul real și eligibilitatea tuturor activităților și participanților din cadrul proiectului</w:t>
      </w:r>
      <w:r w:rsidR="0098684C">
        <w:rPr>
          <w:rFonts w:ascii="Georgia" w:hAnsi="Georgia"/>
          <w:sz w:val="22"/>
        </w:rPr>
        <w:t>;</w:t>
      </w:r>
    </w:p>
    <w:p w14:paraId="07E153B7" w14:textId="6D999D73" w:rsidR="00AA2C61" w:rsidRPr="009355C3" w:rsidRDefault="00F42791" w:rsidP="000848E9">
      <w:pPr>
        <w:pStyle w:val="ListParagraph"/>
        <w:numPr>
          <w:ilvl w:val="0"/>
          <w:numId w:val="76"/>
        </w:numPr>
        <w:suppressAutoHyphens/>
        <w:spacing w:line="276" w:lineRule="auto"/>
        <w:rPr>
          <w:rFonts w:ascii="Georgia" w:eastAsia="Calibri" w:hAnsi="Georgia"/>
          <w:sz w:val="22"/>
        </w:rPr>
      </w:pPr>
      <w:r w:rsidRPr="009355C3">
        <w:rPr>
          <w:rFonts w:ascii="Georgia" w:hAnsi="Georgia"/>
          <w:b/>
          <w:sz w:val="22"/>
        </w:rPr>
        <w:t xml:space="preserve">Verificare </w:t>
      </w:r>
      <w:r w:rsidR="00AA2C61" w:rsidRPr="009355C3">
        <w:rPr>
          <w:rFonts w:ascii="Georgia" w:hAnsi="Georgia"/>
          <w:b/>
          <w:sz w:val="22"/>
        </w:rPr>
        <w:t>la fața locului după finalizarea proiectului:</w:t>
      </w:r>
      <w:r w:rsidR="00AA2C61" w:rsidRPr="009355C3">
        <w:rPr>
          <w:rFonts w:ascii="Georgia" w:hAnsi="Georgia"/>
          <w:sz w:val="22"/>
        </w:rPr>
        <w:t xml:space="preserve"> acest tip de </w:t>
      </w:r>
      <w:r w:rsidRPr="009355C3">
        <w:rPr>
          <w:rFonts w:ascii="Georgia" w:hAnsi="Georgia"/>
          <w:sz w:val="22"/>
        </w:rPr>
        <w:t xml:space="preserve">verificare </w:t>
      </w:r>
      <w:r w:rsidR="00AA2C61" w:rsidRPr="009355C3">
        <w:rPr>
          <w:rFonts w:ascii="Georgia" w:hAnsi="Georgia"/>
          <w:sz w:val="22"/>
        </w:rPr>
        <w:t>este realizat după finalizarea proiectului și, de regulă, după verificarea raportului final.</w:t>
      </w:r>
    </w:p>
    <w:p w14:paraId="633FA5CE" w14:textId="0CA1F2E4" w:rsidR="00AA2C61" w:rsidRPr="009355C3" w:rsidRDefault="0098684C" w:rsidP="000848E9">
      <w:pPr>
        <w:pStyle w:val="Heading2"/>
        <w:ind w:left="0" w:firstLine="3"/>
        <w:rPr>
          <w:rFonts w:ascii="Georgia" w:hAnsi="Georgia" w:cs="Times New Roman"/>
          <w:sz w:val="22"/>
          <w:szCs w:val="22"/>
          <w:u w:val="none"/>
        </w:rPr>
      </w:pPr>
      <w:bookmarkStart w:id="94" w:name="_Toc117674760"/>
      <w:bookmarkStart w:id="95" w:name="_Toc117696691"/>
      <w:bookmarkStart w:id="96" w:name="_Toc122444444"/>
      <w:bookmarkStart w:id="97" w:name="_Toc130822122"/>
      <w:r>
        <w:rPr>
          <w:rFonts w:ascii="Georgia" w:hAnsi="Georgia" w:cs="Times New Roman"/>
          <w:sz w:val="22"/>
          <w:szCs w:val="22"/>
          <w:u w:val="none"/>
        </w:rPr>
        <w:t>8</w:t>
      </w:r>
      <w:r w:rsidR="0052446B" w:rsidRPr="009355C3">
        <w:rPr>
          <w:rFonts w:ascii="Georgia" w:hAnsi="Georgia" w:cs="Times New Roman"/>
          <w:sz w:val="22"/>
          <w:szCs w:val="22"/>
          <w:u w:val="none"/>
        </w:rPr>
        <w:t>.3 Verificarea</w:t>
      </w:r>
      <w:r w:rsidR="00F42791" w:rsidRPr="009355C3">
        <w:rPr>
          <w:rFonts w:ascii="Georgia" w:hAnsi="Georgia" w:cs="Times New Roman"/>
          <w:sz w:val="22"/>
          <w:szCs w:val="22"/>
          <w:u w:val="none"/>
        </w:rPr>
        <w:t xml:space="preserve"> de </w:t>
      </w:r>
      <w:r w:rsidR="0052446B" w:rsidRPr="009355C3">
        <w:rPr>
          <w:rFonts w:ascii="Georgia" w:hAnsi="Georgia" w:cs="Times New Roman"/>
          <w:sz w:val="22"/>
          <w:szCs w:val="22"/>
          <w:u w:val="none"/>
        </w:rPr>
        <w:t>sistem</w:t>
      </w:r>
      <w:r w:rsidR="00F42791" w:rsidRPr="009355C3">
        <w:rPr>
          <w:rFonts w:ascii="Georgia" w:hAnsi="Georgia" w:cs="Times New Roman"/>
          <w:sz w:val="22"/>
          <w:szCs w:val="22"/>
          <w:u w:val="none"/>
        </w:rPr>
        <w:t xml:space="preserve"> (Audit de sistem)</w:t>
      </w:r>
      <w:bookmarkEnd w:id="94"/>
      <w:bookmarkEnd w:id="95"/>
      <w:bookmarkEnd w:id="96"/>
      <w:bookmarkEnd w:id="97"/>
    </w:p>
    <w:p w14:paraId="1BC8BF08" w14:textId="22A58170" w:rsidR="00AA2C61" w:rsidRPr="00E00C1E" w:rsidRDefault="00AA2C61" w:rsidP="4E88FB82">
      <w:pPr>
        <w:spacing w:line="276" w:lineRule="auto"/>
        <w:rPr>
          <w:rFonts w:ascii="Georgia" w:hAnsi="Georgia" w:cs="Times New Roman"/>
          <w:sz w:val="22"/>
        </w:rPr>
      </w:pPr>
      <w:r w:rsidRPr="4E88FB82">
        <w:rPr>
          <w:rFonts w:ascii="Georgia" w:hAnsi="Georgia" w:cs="Times New Roman"/>
          <w:sz w:val="22"/>
        </w:rPr>
        <w:t>Verificare</w:t>
      </w:r>
      <w:r w:rsidR="00F42791" w:rsidRPr="4E88FB82">
        <w:rPr>
          <w:rFonts w:ascii="Georgia" w:hAnsi="Georgia" w:cs="Times New Roman"/>
          <w:sz w:val="22"/>
        </w:rPr>
        <w:t xml:space="preserve"> de</w:t>
      </w:r>
      <w:r w:rsidRPr="4E88FB82">
        <w:rPr>
          <w:rFonts w:ascii="Georgia" w:hAnsi="Georgia" w:cs="Times New Roman"/>
          <w:sz w:val="22"/>
        </w:rPr>
        <w:t xml:space="preserve"> sistem</w:t>
      </w:r>
      <w:r w:rsidR="00F42791" w:rsidRPr="4E88FB82">
        <w:rPr>
          <w:rFonts w:ascii="Georgia" w:hAnsi="Georgia" w:cs="Times New Roman"/>
          <w:sz w:val="22"/>
        </w:rPr>
        <w:t xml:space="preserve"> (audit de sistem)</w:t>
      </w:r>
      <w:r w:rsidRPr="4E88FB82">
        <w:rPr>
          <w:rFonts w:ascii="Georgia" w:hAnsi="Georgia" w:cs="Times New Roman"/>
          <w:sz w:val="22"/>
        </w:rPr>
        <w:t xml:space="preserve"> este </w:t>
      </w:r>
      <w:r w:rsidR="00F42791" w:rsidRPr="4E88FB82">
        <w:rPr>
          <w:rFonts w:ascii="Georgia" w:hAnsi="Georgia" w:cs="Times New Roman"/>
          <w:sz w:val="22"/>
        </w:rPr>
        <w:t xml:space="preserve">realizată </w:t>
      </w:r>
      <w:r w:rsidRPr="4E88FB82">
        <w:rPr>
          <w:rFonts w:ascii="Georgia" w:hAnsi="Georgia" w:cs="Times New Roman"/>
          <w:sz w:val="22"/>
        </w:rPr>
        <w:t xml:space="preserve">pentru a stabili sistemul </w:t>
      </w:r>
      <w:r w:rsidR="00F42791" w:rsidRPr="4E88FB82">
        <w:rPr>
          <w:rFonts w:ascii="Georgia" w:hAnsi="Georgia" w:cs="Times New Roman"/>
          <w:sz w:val="22"/>
        </w:rPr>
        <w:t>intern de control al Beneficiarului pe baza căruia sunt depuse cererile de finanţare în contextul Programului</w:t>
      </w:r>
      <w:r w:rsidRPr="4E88FB82">
        <w:rPr>
          <w:rFonts w:ascii="Georgia" w:hAnsi="Georgia" w:cs="Times New Roman"/>
          <w:sz w:val="22"/>
        </w:rPr>
        <w:t>, precum și</w:t>
      </w:r>
      <w:r w:rsidR="00447148">
        <w:rPr>
          <w:rFonts w:ascii="Georgia" w:hAnsi="Georgia" w:cs="Times New Roman"/>
          <w:sz w:val="22"/>
        </w:rPr>
        <w:t>, dacă este cazul,</w:t>
      </w:r>
      <w:r w:rsidRPr="4E88FB82">
        <w:rPr>
          <w:rFonts w:ascii="Georgia" w:hAnsi="Georgia" w:cs="Times New Roman"/>
          <w:sz w:val="22"/>
        </w:rPr>
        <w:t xml:space="preserve"> </w:t>
      </w:r>
      <w:r w:rsidR="00F42791" w:rsidRPr="4E88FB82">
        <w:rPr>
          <w:rFonts w:ascii="Georgia" w:hAnsi="Georgia" w:cs="Times New Roman"/>
          <w:sz w:val="22"/>
        </w:rPr>
        <w:t xml:space="preserve">respectarea de către </w:t>
      </w:r>
      <w:r w:rsidR="00951782">
        <w:rPr>
          <w:rFonts w:ascii="Georgia" w:hAnsi="Georgia" w:cs="Times New Roman"/>
          <w:sz w:val="22"/>
        </w:rPr>
        <w:t>b</w:t>
      </w:r>
      <w:r w:rsidR="00F42791" w:rsidRPr="4E88FB82">
        <w:rPr>
          <w:rFonts w:ascii="Georgia" w:hAnsi="Georgia" w:cs="Times New Roman"/>
          <w:sz w:val="22"/>
        </w:rPr>
        <w:t>eneficiar a</w:t>
      </w:r>
      <w:r w:rsidRPr="4E88FB82">
        <w:rPr>
          <w:rFonts w:ascii="Georgia" w:hAnsi="Georgia" w:cs="Times New Roman"/>
          <w:sz w:val="22"/>
        </w:rPr>
        <w:t xml:space="preserve"> angajamentel</w:t>
      </w:r>
      <w:r w:rsidR="000745C8" w:rsidRPr="4E88FB82">
        <w:rPr>
          <w:rFonts w:ascii="Georgia" w:hAnsi="Georgia" w:cs="Times New Roman"/>
          <w:sz w:val="22"/>
        </w:rPr>
        <w:t>or</w:t>
      </w:r>
      <w:r w:rsidRPr="4E88FB82">
        <w:rPr>
          <w:rFonts w:ascii="Georgia" w:hAnsi="Georgia" w:cs="Times New Roman"/>
          <w:sz w:val="22"/>
        </w:rPr>
        <w:t xml:space="preserve"> </w:t>
      </w:r>
      <w:r w:rsidR="00F42791" w:rsidRPr="4E88FB82">
        <w:rPr>
          <w:rFonts w:ascii="Georgia" w:hAnsi="Georgia" w:cs="Times New Roman"/>
          <w:sz w:val="22"/>
        </w:rPr>
        <w:t>asumate în conformitate cu Acreditarea</w:t>
      </w:r>
      <w:r w:rsidR="004D360B">
        <w:rPr>
          <w:rFonts w:ascii="Georgia" w:hAnsi="Georgia" w:cs="Times New Roman"/>
          <w:sz w:val="22"/>
        </w:rPr>
        <w:t>/</w:t>
      </w:r>
      <w:r w:rsidR="006466B2">
        <w:rPr>
          <w:rFonts w:ascii="Georgia" w:hAnsi="Georgia" w:cs="Times New Roman"/>
          <w:sz w:val="22"/>
        </w:rPr>
        <w:t>Carta Universitară</w:t>
      </w:r>
      <w:r w:rsidR="00F42791" w:rsidRPr="4E88FB82">
        <w:rPr>
          <w:rFonts w:ascii="Georgia" w:hAnsi="Georgia" w:cs="Times New Roman"/>
          <w:sz w:val="22"/>
        </w:rPr>
        <w:t xml:space="preserve"> Erasmus obţinută</w:t>
      </w:r>
      <w:r w:rsidRPr="4E88FB82">
        <w:rPr>
          <w:rFonts w:ascii="Georgia" w:hAnsi="Georgia" w:cs="Times New Roman"/>
          <w:sz w:val="22"/>
        </w:rPr>
        <w:t xml:space="preserve">. </w:t>
      </w:r>
      <w:r w:rsidR="00F42791" w:rsidRPr="4E88FB82">
        <w:rPr>
          <w:rFonts w:ascii="Georgia" w:hAnsi="Georgia" w:cs="Times New Roman"/>
          <w:sz w:val="22"/>
        </w:rPr>
        <w:t xml:space="preserve">Verificarea de sistem este realizată pentru a stabili respectarea de către </w:t>
      </w:r>
      <w:r w:rsidR="00951782">
        <w:rPr>
          <w:rFonts w:ascii="Georgia" w:hAnsi="Georgia" w:cs="Times New Roman"/>
          <w:sz w:val="22"/>
        </w:rPr>
        <w:t>b</w:t>
      </w:r>
      <w:r w:rsidR="00F42791" w:rsidRPr="4E88FB82">
        <w:rPr>
          <w:rFonts w:ascii="Georgia" w:hAnsi="Georgia" w:cs="Times New Roman"/>
          <w:sz w:val="22"/>
        </w:rPr>
        <w:t>eneficiar a standardelor de implementare asumate în cadrul Programului Erasmus+</w:t>
      </w:r>
      <w:r w:rsidRPr="4E88FB82">
        <w:rPr>
          <w:rFonts w:ascii="Georgia" w:hAnsi="Georgia" w:cs="Times New Roman"/>
          <w:sz w:val="22"/>
        </w:rPr>
        <w:t xml:space="preserve">. Beneficiarul trebuie să permită </w:t>
      </w:r>
      <w:r w:rsidR="00F42791" w:rsidRPr="4E88FB82">
        <w:rPr>
          <w:rFonts w:ascii="Georgia" w:hAnsi="Georgia" w:cs="Times New Roman"/>
          <w:sz w:val="22"/>
        </w:rPr>
        <w:t>A</w:t>
      </w:r>
      <w:r w:rsidR="00FD1C40" w:rsidRPr="4E88FB82">
        <w:rPr>
          <w:rFonts w:ascii="Georgia" w:hAnsi="Georgia" w:cs="Times New Roman"/>
          <w:sz w:val="22"/>
        </w:rPr>
        <w:t>N</w:t>
      </w:r>
      <w:r w:rsidR="00F42791" w:rsidRPr="4E88FB82">
        <w:rPr>
          <w:rFonts w:ascii="Georgia" w:hAnsi="Georgia" w:cs="Times New Roman"/>
          <w:sz w:val="22"/>
        </w:rPr>
        <w:t xml:space="preserve"> </w:t>
      </w:r>
      <w:r w:rsidRPr="4E88FB82">
        <w:rPr>
          <w:rFonts w:ascii="Georgia" w:hAnsi="Georgia" w:cs="Times New Roman"/>
          <w:sz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14:paraId="1B2A0BC3" w14:textId="6DDBFC01" w:rsidR="00A467FA" w:rsidRPr="00E00C1E" w:rsidRDefault="0098684C" w:rsidP="000848E9">
      <w:pPr>
        <w:pStyle w:val="Heading1"/>
        <w:ind w:left="0" w:firstLine="3"/>
        <w:rPr>
          <w:rFonts w:ascii="Georgia" w:hAnsi="Georgia" w:cs="Times New Roman"/>
          <w:sz w:val="22"/>
          <w:szCs w:val="22"/>
          <w:u w:val="none"/>
        </w:rPr>
      </w:pPr>
      <w:bookmarkStart w:id="98" w:name="_Toc117591139"/>
      <w:bookmarkStart w:id="99" w:name="_Toc117674761"/>
      <w:bookmarkStart w:id="100" w:name="_Toc117696692"/>
      <w:bookmarkStart w:id="101" w:name="_Toc122444445"/>
      <w:bookmarkStart w:id="102" w:name="_Toc130822123"/>
      <w:r w:rsidRPr="4E88FB82">
        <w:rPr>
          <w:rFonts w:ascii="Georgia" w:hAnsi="Georgia" w:cs="Times New Roman"/>
          <w:sz w:val="22"/>
          <w:szCs w:val="22"/>
          <w:u w:val="none"/>
        </w:rPr>
        <w:t>9</w:t>
      </w:r>
      <w:r w:rsidR="00656EED" w:rsidRPr="4E88FB82">
        <w:rPr>
          <w:rFonts w:ascii="Georgia" w:hAnsi="Georgia" w:cs="Times New Roman"/>
          <w:sz w:val="22"/>
          <w:szCs w:val="22"/>
          <w:u w:val="none"/>
        </w:rPr>
        <w:t>. Reducerea grantului (Articolul 28)</w:t>
      </w:r>
      <w:bookmarkEnd w:id="98"/>
      <w:bookmarkEnd w:id="99"/>
      <w:bookmarkEnd w:id="100"/>
      <w:bookmarkEnd w:id="101"/>
      <w:bookmarkEnd w:id="102"/>
      <w:r w:rsidR="00656EED" w:rsidRPr="4E88FB82">
        <w:rPr>
          <w:rFonts w:ascii="Georgia" w:hAnsi="Georgia" w:cs="Times New Roman"/>
          <w:sz w:val="22"/>
          <w:szCs w:val="22"/>
          <w:u w:val="none"/>
        </w:rPr>
        <w:t xml:space="preserve"> </w:t>
      </w:r>
    </w:p>
    <w:p w14:paraId="7BDDD86E" w14:textId="69F3AEB0" w:rsidR="00735442" w:rsidRPr="00E00C1E" w:rsidRDefault="001745D0" w:rsidP="000848E9">
      <w:pPr>
        <w:suppressAutoHyphens/>
        <w:spacing w:line="276" w:lineRule="auto"/>
        <w:rPr>
          <w:rFonts w:ascii="Georgia" w:eastAsia="Calibri" w:hAnsi="Georgia" w:cs="Times New Roman"/>
          <w:sz w:val="22"/>
        </w:rPr>
      </w:pPr>
      <w:r w:rsidRPr="00E00C1E">
        <w:rPr>
          <w:rFonts w:ascii="Georgia" w:hAnsi="Georgia" w:cs="Times New Roman"/>
          <w:sz w:val="22"/>
        </w:rPr>
        <w:t>Implementarea necorespunzătoare</w:t>
      </w:r>
      <w:r w:rsidR="00735442" w:rsidRPr="00E00C1E">
        <w:rPr>
          <w:rFonts w:ascii="Georgia" w:hAnsi="Georgia" w:cs="Times New Roman"/>
          <w:sz w:val="22"/>
        </w:rPr>
        <w:t xml:space="preserve">, parțială sau cu întârziere a proiectului poate fi stabilită de </w:t>
      </w:r>
      <w:r w:rsidRPr="00E00C1E">
        <w:rPr>
          <w:rFonts w:ascii="Georgia" w:hAnsi="Georgia" w:cs="Times New Roman"/>
          <w:sz w:val="22"/>
        </w:rPr>
        <w:t>A</w:t>
      </w:r>
      <w:r w:rsidR="00FD1C40" w:rsidRPr="00E00C1E">
        <w:rPr>
          <w:rFonts w:ascii="Georgia" w:hAnsi="Georgia" w:cs="Times New Roman"/>
          <w:sz w:val="22"/>
        </w:rPr>
        <w:t>N</w:t>
      </w:r>
      <w:r w:rsidR="00735442" w:rsidRPr="00E00C1E">
        <w:rPr>
          <w:rFonts w:ascii="Georgia" w:hAnsi="Georgia" w:cs="Times New Roman"/>
          <w:sz w:val="22"/>
        </w:rPr>
        <w:t xml:space="preserve"> pe baza raportului final prezentat de beneficiar și a </w:t>
      </w:r>
      <w:r w:rsidR="0098684C" w:rsidRPr="00E00C1E">
        <w:rPr>
          <w:rFonts w:ascii="Georgia" w:hAnsi="Georgia" w:cs="Times New Roman"/>
          <w:sz w:val="22"/>
        </w:rPr>
        <w:t>informațiilor</w:t>
      </w:r>
      <w:r w:rsidR="00735442" w:rsidRPr="00E00C1E">
        <w:rPr>
          <w:rFonts w:ascii="Georgia" w:hAnsi="Georgia" w:cs="Times New Roman"/>
          <w:sz w:val="22"/>
        </w:rPr>
        <w:t xml:space="preserve"> </w:t>
      </w:r>
      <w:r w:rsidR="00060E94" w:rsidRPr="00E00C1E">
        <w:rPr>
          <w:rFonts w:ascii="Georgia" w:hAnsi="Georgia" w:cs="Times New Roman"/>
          <w:sz w:val="22"/>
        </w:rPr>
        <w:t xml:space="preserve">primite de la </w:t>
      </w:r>
      <w:r w:rsidR="00735442" w:rsidRPr="00E00C1E">
        <w:rPr>
          <w:rFonts w:ascii="Georgia" w:hAnsi="Georgia" w:cs="Times New Roman"/>
          <w:sz w:val="22"/>
        </w:rPr>
        <w:t>participanți</w:t>
      </w:r>
      <w:r w:rsidR="00060E94" w:rsidRPr="00E00C1E">
        <w:rPr>
          <w:rFonts w:ascii="Georgia" w:hAnsi="Georgia" w:cs="Times New Roman"/>
          <w:sz w:val="22"/>
        </w:rPr>
        <w:t>i</w:t>
      </w:r>
      <w:r w:rsidR="00735442" w:rsidRPr="00E00C1E">
        <w:rPr>
          <w:rFonts w:ascii="Georgia" w:hAnsi="Georgia" w:cs="Times New Roman"/>
          <w:sz w:val="22"/>
        </w:rPr>
        <w:t xml:space="preserve"> din cadrul activităților</w:t>
      </w:r>
      <w:r w:rsidR="00060E94" w:rsidRPr="00E00C1E">
        <w:rPr>
          <w:rFonts w:ascii="Georgia" w:hAnsi="Georgia" w:cs="Times New Roman"/>
          <w:sz w:val="22"/>
        </w:rPr>
        <w:t>, precum și pe baza rezultatelor proiectului</w:t>
      </w:r>
      <w:r w:rsidR="00735442" w:rsidRPr="00E00C1E">
        <w:rPr>
          <w:rFonts w:ascii="Georgia" w:hAnsi="Georgia" w:cs="Times New Roman"/>
          <w:sz w:val="22"/>
        </w:rPr>
        <w:t>.</w:t>
      </w:r>
    </w:p>
    <w:p w14:paraId="08C4FC8F" w14:textId="67EF82DD" w:rsidR="00735442" w:rsidRPr="00E00C1E" w:rsidRDefault="00C2665B" w:rsidP="7D11F6A4">
      <w:pPr>
        <w:suppressAutoHyphens/>
        <w:spacing w:line="276" w:lineRule="auto"/>
        <w:rPr>
          <w:rFonts w:ascii="Georgia" w:eastAsia="Calibri" w:hAnsi="Georgia" w:cs="Times New Roman"/>
          <w:sz w:val="22"/>
        </w:rPr>
      </w:pPr>
      <w:r w:rsidRPr="00E00C1E">
        <w:rPr>
          <w:rFonts w:ascii="Georgia" w:hAnsi="Georgia" w:cs="Times New Roman"/>
          <w:sz w:val="22"/>
        </w:rPr>
        <w:t>A</w:t>
      </w:r>
      <w:r w:rsidR="00FD1C40" w:rsidRPr="00E00C1E">
        <w:rPr>
          <w:rFonts w:ascii="Georgia" w:hAnsi="Georgia" w:cs="Times New Roman"/>
          <w:sz w:val="22"/>
        </w:rPr>
        <w:t>N</w:t>
      </w:r>
      <w:r w:rsidRPr="00E00C1E">
        <w:rPr>
          <w:rFonts w:ascii="Georgia" w:hAnsi="Georgia" w:cs="Times New Roman"/>
          <w:sz w:val="22"/>
        </w:rPr>
        <w:t xml:space="preserve"> poate lua în considerare informațiile primite din orice altă sursă relevantă care dovedesc că beneficiarul încalcă obligațiile care îi revin în temeiul </w:t>
      </w:r>
      <w:r w:rsidR="001745D0" w:rsidRPr="00E00C1E">
        <w:rPr>
          <w:rFonts w:ascii="Georgia" w:hAnsi="Georgia" w:cs="Times New Roman"/>
          <w:sz w:val="22"/>
        </w:rPr>
        <w:t>contractului</w:t>
      </w:r>
      <w:r w:rsidRPr="00E00C1E">
        <w:rPr>
          <w:rFonts w:ascii="Georgia" w:hAnsi="Georgia" w:cs="Times New Roman"/>
          <w:sz w:val="22"/>
        </w:rPr>
        <w:t xml:space="preserve">. </w:t>
      </w:r>
      <w:r w:rsidR="001745D0" w:rsidRPr="00E00C1E">
        <w:rPr>
          <w:rFonts w:ascii="Georgia" w:hAnsi="Georgia" w:cs="Times New Roman"/>
          <w:sz w:val="22"/>
        </w:rPr>
        <w:t>Alte</w:t>
      </w:r>
      <w:r w:rsidR="001745D0" w:rsidRPr="7D11F6A4">
        <w:rPr>
          <w:rFonts w:ascii="Georgia" w:hAnsi="Georgia" w:cs="Times New Roman"/>
          <w:sz w:val="22"/>
        </w:rPr>
        <w:t xml:space="preserve"> surse de informații pot </w:t>
      </w:r>
      <w:r w:rsidR="001745D0" w:rsidRPr="00E00C1E">
        <w:rPr>
          <w:rFonts w:ascii="Georgia" w:hAnsi="Georgia" w:cs="Times New Roman"/>
          <w:sz w:val="22"/>
        </w:rPr>
        <w:t xml:space="preserve">include </w:t>
      </w:r>
      <w:r w:rsidRPr="00E00C1E">
        <w:rPr>
          <w:rFonts w:ascii="Georgia" w:hAnsi="Georgia" w:cs="Times New Roman"/>
          <w:sz w:val="22"/>
        </w:rPr>
        <w:t xml:space="preserve">vizitele de monitorizare, rapoartele </w:t>
      </w:r>
      <w:r w:rsidR="001745D0" w:rsidRPr="00E00C1E">
        <w:rPr>
          <w:rFonts w:ascii="Georgia" w:hAnsi="Georgia" w:cs="Times New Roman"/>
          <w:sz w:val="22"/>
        </w:rPr>
        <w:t>intermediare</w:t>
      </w:r>
      <w:r w:rsidRPr="00E00C1E">
        <w:rPr>
          <w:rFonts w:ascii="Georgia" w:hAnsi="Georgia" w:cs="Times New Roman"/>
          <w:sz w:val="22"/>
        </w:rPr>
        <w:t xml:space="preserve">, verificările </w:t>
      </w:r>
      <w:r w:rsidR="6337C495" w:rsidRPr="00E00C1E">
        <w:rPr>
          <w:rFonts w:ascii="Georgia" w:hAnsi="Georgia" w:cs="Times New Roman"/>
          <w:sz w:val="22"/>
        </w:rPr>
        <w:t xml:space="preserve">documentare </w:t>
      </w:r>
      <w:r w:rsidR="001745D0" w:rsidRPr="00E00C1E">
        <w:rPr>
          <w:rFonts w:ascii="Georgia" w:hAnsi="Georgia" w:cs="Times New Roman"/>
          <w:sz w:val="22"/>
        </w:rPr>
        <w:t xml:space="preserve">aprofundate </w:t>
      </w:r>
      <w:r w:rsidRPr="00E00C1E">
        <w:rPr>
          <w:rFonts w:ascii="Georgia" w:hAnsi="Georgia" w:cs="Times New Roman"/>
          <w:sz w:val="22"/>
        </w:rPr>
        <w:t xml:space="preserve">sau controalele la fața locului efectuate de </w:t>
      </w:r>
      <w:r w:rsidR="00FD1C40" w:rsidRPr="00E00C1E">
        <w:rPr>
          <w:rFonts w:ascii="Georgia" w:hAnsi="Georgia" w:cs="Times New Roman"/>
          <w:sz w:val="22"/>
        </w:rPr>
        <w:t>AN</w:t>
      </w:r>
      <w:r w:rsidRPr="00E00C1E">
        <w:rPr>
          <w:rFonts w:ascii="Georgia" w:hAnsi="Georgia" w:cs="Times New Roman"/>
          <w:sz w:val="22"/>
        </w:rPr>
        <w:t>.</w:t>
      </w:r>
    </w:p>
    <w:p w14:paraId="705B3CF5" w14:textId="50981F38" w:rsidR="00B96ABB" w:rsidRPr="00E00C1E" w:rsidRDefault="00B96ABB" w:rsidP="00B96ABB">
      <w:pPr>
        <w:suppressAutoHyphens/>
        <w:spacing w:line="276" w:lineRule="auto"/>
        <w:rPr>
          <w:rFonts w:ascii="Georgia" w:eastAsia="Calibri" w:hAnsi="Georgia" w:cs="Times New Roman"/>
          <w:sz w:val="22"/>
        </w:rPr>
      </w:pPr>
      <w:r w:rsidRPr="00E00C1E">
        <w:rPr>
          <w:rFonts w:ascii="Georgia" w:hAnsi="Georgia" w:cs="Times New Roman"/>
          <w:sz w:val="22"/>
        </w:rPr>
        <w:lastRenderedPageBreak/>
        <w:t>În conformitate cu procedura de notare a raportului final care se regăsește la Articolul </w:t>
      </w:r>
      <w:r w:rsidR="00061CFC">
        <w:rPr>
          <w:rFonts w:ascii="Georgia" w:hAnsi="Georgia" w:cs="Times New Roman"/>
          <w:sz w:val="22"/>
        </w:rPr>
        <w:t>6</w:t>
      </w:r>
      <w:r w:rsidRPr="00E00C1E">
        <w:rPr>
          <w:rFonts w:ascii="Georgia" w:hAnsi="Georgia" w:cs="Times New Roman"/>
          <w:sz w:val="22"/>
        </w:rPr>
        <w:t>.4 din prezenta anexă, AN va reduce valoarea finală a grantului după cum urmează:</w:t>
      </w:r>
    </w:p>
    <w:p w14:paraId="773E666E" w14:textId="3EAAA148" w:rsidR="00B96ABB" w:rsidRPr="00E00C1E" w:rsidRDefault="00B96ABB" w:rsidP="7D11F6A4">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 xml:space="preserve">10%, în cazul în care raportul final obține un punctaj cuprins între </w:t>
      </w:r>
      <w:r w:rsidR="3C6EAC68" w:rsidRPr="00E00C1E">
        <w:rPr>
          <w:rFonts w:ascii="Georgia" w:hAnsi="Georgia"/>
          <w:sz w:val="22"/>
        </w:rPr>
        <w:t>4</w:t>
      </w:r>
      <w:r w:rsidR="4D98D76A" w:rsidRPr="00E00C1E">
        <w:rPr>
          <w:rFonts w:ascii="Georgia" w:hAnsi="Georgia"/>
          <w:sz w:val="22"/>
        </w:rPr>
        <w:t>5</w:t>
      </w:r>
      <w:r w:rsidRPr="00E00C1E">
        <w:rPr>
          <w:rFonts w:ascii="Georgia" w:hAnsi="Georgia"/>
          <w:sz w:val="22"/>
        </w:rPr>
        <w:t xml:space="preserve"> de puncte și </w:t>
      </w:r>
      <w:r w:rsidR="2063FE9B" w:rsidRPr="00E00C1E">
        <w:rPr>
          <w:rFonts w:ascii="Georgia" w:hAnsi="Georgia"/>
          <w:sz w:val="22"/>
        </w:rPr>
        <w:t>5</w:t>
      </w:r>
      <w:r w:rsidR="11F4E789" w:rsidRPr="00E00C1E">
        <w:rPr>
          <w:rFonts w:ascii="Georgia" w:hAnsi="Georgia"/>
          <w:sz w:val="22"/>
        </w:rPr>
        <w:t>9</w:t>
      </w:r>
      <w:r w:rsidRPr="00E00C1E">
        <w:rPr>
          <w:rFonts w:ascii="Georgia" w:hAnsi="Georgia"/>
          <w:sz w:val="22"/>
        </w:rPr>
        <w:t xml:space="preserve"> de puncte;</w:t>
      </w:r>
    </w:p>
    <w:p w14:paraId="2FEC8BAA" w14:textId="5AA68996" w:rsidR="00B96ABB" w:rsidRPr="00E00C1E" w:rsidRDefault="299330A5" w:rsidP="7D11F6A4">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3</w:t>
      </w:r>
      <w:r w:rsidR="7B139199" w:rsidRPr="00E00C1E">
        <w:rPr>
          <w:rFonts w:ascii="Georgia" w:hAnsi="Georgia"/>
          <w:sz w:val="22"/>
        </w:rPr>
        <w:t>0</w:t>
      </w:r>
      <w:r w:rsidR="00B96ABB" w:rsidRPr="00E00C1E">
        <w:rPr>
          <w:rFonts w:ascii="Georgia" w:hAnsi="Georgia"/>
          <w:sz w:val="22"/>
        </w:rPr>
        <w:t xml:space="preserve">%, în cazul în care raportul final obține un punctaj cuprins între </w:t>
      </w:r>
      <w:r w:rsidR="39F78863" w:rsidRPr="00E00C1E">
        <w:rPr>
          <w:rFonts w:ascii="Georgia" w:hAnsi="Georgia"/>
          <w:sz w:val="22"/>
        </w:rPr>
        <w:t>3</w:t>
      </w:r>
      <w:r w:rsidR="2569C08A" w:rsidRPr="00E00C1E">
        <w:rPr>
          <w:rFonts w:ascii="Georgia" w:hAnsi="Georgia"/>
          <w:sz w:val="22"/>
        </w:rPr>
        <w:t>0</w:t>
      </w:r>
      <w:r w:rsidR="00B96ABB" w:rsidRPr="00E00C1E">
        <w:rPr>
          <w:rFonts w:ascii="Georgia" w:hAnsi="Georgia"/>
          <w:sz w:val="22"/>
        </w:rPr>
        <w:t xml:space="preserve"> de puncte și </w:t>
      </w:r>
      <w:r w:rsidR="6FA44D25" w:rsidRPr="00E00C1E">
        <w:rPr>
          <w:rFonts w:ascii="Georgia" w:hAnsi="Georgia"/>
          <w:sz w:val="22"/>
        </w:rPr>
        <w:t>4</w:t>
      </w:r>
      <w:r w:rsidR="612F24D8" w:rsidRPr="00E00C1E">
        <w:rPr>
          <w:rFonts w:ascii="Georgia" w:hAnsi="Georgia"/>
          <w:sz w:val="22"/>
        </w:rPr>
        <w:t>4</w:t>
      </w:r>
      <w:r w:rsidR="00B96ABB" w:rsidRPr="00E00C1E">
        <w:rPr>
          <w:rFonts w:ascii="Georgia" w:hAnsi="Georgia"/>
          <w:sz w:val="22"/>
        </w:rPr>
        <w:t xml:space="preserve"> de puncte;</w:t>
      </w:r>
    </w:p>
    <w:p w14:paraId="20B6BC6C" w14:textId="7D32F934" w:rsidR="00B96ABB" w:rsidRPr="00E00C1E" w:rsidRDefault="00B96ABB" w:rsidP="7D11F6A4">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 xml:space="preserve">70%, în cazul în care raportul final obține un punctaj cuprins între 10 puncte și </w:t>
      </w:r>
      <w:r w:rsidR="2A3D781D" w:rsidRPr="00E00C1E">
        <w:rPr>
          <w:rFonts w:ascii="Georgia" w:hAnsi="Georgia"/>
          <w:sz w:val="22"/>
        </w:rPr>
        <w:t>2</w:t>
      </w:r>
      <w:r w:rsidR="27F12EFA" w:rsidRPr="00E00C1E">
        <w:rPr>
          <w:rFonts w:ascii="Georgia" w:hAnsi="Georgia"/>
          <w:sz w:val="22"/>
        </w:rPr>
        <w:t>9</w:t>
      </w:r>
      <w:r w:rsidRPr="00E00C1E">
        <w:rPr>
          <w:rFonts w:ascii="Georgia" w:hAnsi="Georgia"/>
          <w:sz w:val="22"/>
        </w:rPr>
        <w:t xml:space="preserve"> de puncte;</w:t>
      </w:r>
    </w:p>
    <w:p w14:paraId="1D672F89" w14:textId="77777777" w:rsidR="00B96ABB" w:rsidRPr="00E00C1E" w:rsidRDefault="00B96ABB" w:rsidP="00B96ABB">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100%, în cazul în care raportul final obține un punctaj cuprins între 0 puncte și 9 puncte.</w:t>
      </w:r>
    </w:p>
    <w:p w14:paraId="3E252492" w14:textId="36A0E200" w:rsidR="00B96ABB" w:rsidRPr="00E00C1E" w:rsidRDefault="00B96ABB" w:rsidP="00B96ABB">
      <w:pPr>
        <w:suppressAutoHyphens/>
        <w:spacing w:line="276" w:lineRule="auto"/>
        <w:rPr>
          <w:rFonts w:ascii="Georgia" w:eastAsia="Calibri" w:hAnsi="Georgia"/>
          <w:sz w:val="22"/>
        </w:rPr>
      </w:pPr>
      <w:r w:rsidRPr="00E00C1E">
        <w:rPr>
          <w:rFonts w:ascii="Georgia" w:eastAsia="Calibri" w:hAnsi="Georgia"/>
          <w:sz w:val="22"/>
        </w:rPr>
        <w:t>În cazul în care o activitate planificată în cadrul proiectului nu este realizată și nu este înlocuită în timp util cu o altă activitate echivalentă în ceea ce privește contribuția sa la atingerea obiectivelor și bugetul ei, AN va reduce grantul cu suma alocată respectivei activități.</w:t>
      </w:r>
    </w:p>
    <w:p w14:paraId="5D774582" w14:textId="13694D3F" w:rsidR="002521E3" w:rsidRPr="009355C3" w:rsidRDefault="00656EED" w:rsidP="000848E9">
      <w:pPr>
        <w:pStyle w:val="Heading1"/>
        <w:ind w:left="0" w:firstLine="3"/>
        <w:rPr>
          <w:rFonts w:ascii="Georgia" w:hAnsi="Georgia" w:cs="Times New Roman"/>
          <w:sz w:val="22"/>
          <w:szCs w:val="22"/>
          <w:u w:val="none"/>
        </w:rPr>
      </w:pPr>
      <w:bookmarkStart w:id="103" w:name="_Toc117591140"/>
      <w:bookmarkStart w:id="104" w:name="_Toc117674762"/>
      <w:bookmarkStart w:id="105" w:name="_Toc117696693"/>
      <w:bookmarkStart w:id="106" w:name="_Toc122444446"/>
      <w:bookmarkStart w:id="107" w:name="_Toc130822124"/>
      <w:r w:rsidRPr="4E88FB82">
        <w:rPr>
          <w:rFonts w:ascii="Georgia" w:hAnsi="Georgia" w:cs="Times New Roman"/>
          <w:sz w:val="22"/>
          <w:szCs w:val="22"/>
          <w:u w:val="none"/>
        </w:rPr>
        <w:t>1</w:t>
      </w:r>
      <w:r w:rsidR="00E337B6" w:rsidRPr="4E88FB82">
        <w:rPr>
          <w:rFonts w:ascii="Georgia" w:hAnsi="Georgia" w:cs="Times New Roman"/>
          <w:sz w:val="22"/>
          <w:szCs w:val="22"/>
          <w:u w:val="none"/>
        </w:rPr>
        <w:t>0</w:t>
      </w:r>
      <w:r w:rsidRPr="4E88FB82">
        <w:rPr>
          <w:rFonts w:ascii="Georgia" w:hAnsi="Georgia" w:cs="Times New Roman"/>
          <w:sz w:val="22"/>
          <w:szCs w:val="22"/>
          <w:u w:val="none"/>
        </w:rPr>
        <w:t xml:space="preserve">. Comunicarea </w:t>
      </w:r>
      <w:r w:rsidR="00A02976" w:rsidRPr="4E88FB82">
        <w:rPr>
          <w:rFonts w:ascii="Georgia" w:hAnsi="Georgia" w:cs="Times New Roman"/>
          <w:sz w:val="22"/>
          <w:szCs w:val="22"/>
          <w:u w:val="none"/>
        </w:rPr>
        <w:t>Î</w:t>
      </w:r>
      <w:r w:rsidRPr="4E88FB82">
        <w:rPr>
          <w:rFonts w:ascii="Georgia" w:hAnsi="Georgia" w:cs="Times New Roman"/>
          <w:sz w:val="22"/>
          <w:szCs w:val="22"/>
          <w:u w:val="none"/>
        </w:rPr>
        <w:t>ntre părți (Articolul 36)</w:t>
      </w:r>
      <w:bookmarkEnd w:id="103"/>
      <w:bookmarkEnd w:id="104"/>
      <w:bookmarkEnd w:id="105"/>
      <w:bookmarkEnd w:id="106"/>
      <w:bookmarkEnd w:id="107"/>
    </w:p>
    <w:p w14:paraId="2D54ABB0" w14:textId="33A4755D" w:rsidR="002521E3" w:rsidRPr="009355C3" w:rsidRDefault="002521E3" w:rsidP="7D11F6A4">
      <w:pPr>
        <w:rPr>
          <w:rFonts w:ascii="Georgia" w:eastAsia="Times New Roman" w:hAnsi="Georgia" w:cs="Times New Roman"/>
          <w:sz w:val="22"/>
        </w:rPr>
      </w:pPr>
      <w:r w:rsidRPr="7D11F6A4">
        <w:rPr>
          <w:rFonts w:ascii="Georgia" w:hAnsi="Georgia" w:cs="Times New Roman"/>
          <w:sz w:val="22"/>
        </w:rPr>
        <w:t xml:space="preserve">Notificările oficiale pe suport de hârtie adresate </w:t>
      </w:r>
      <w:r w:rsidR="00002E7B" w:rsidRPr="7D11F6A4">
        <w:rPr>
          <w:rFonts w:ascii="Georgia" w:hAnsi="Georgia" w:cs="Times New Roman"/>
          <w:sz w:val="22"/>
        </w:rPr>
        <w:t xml:space="preserve">AN </w:t>
      </w:r>
      <w:r w:rsidRPr="7D11F6A4">
        <w:rPr>
          <w:rFonts w:ascii="Georgia" w:hAnsi="Georgia" w:cs="Times New Roman"/>
          <w:sz w:val="22"/>
        </w:rPr>
        <w:t xml:space="preserve">trebuie trimise la adresa </w:t>
      </w:r>
      <w:r w:rsidR="00CE2CF4" w:rsidRPr="7D11F6A4">
        <w:rPr>
          <w:rFonts w:ascii="Georgia" w:hAnsi="Georgia" w:cs="Times New Roman"/>
          <w:sz w:val="22"/>
        </w:rPr>
        <w:t>A</w:t>
      </w:r>
      <w:r w:rsidR="00FD1C40" w:rsidRPr="7D11F6A4">
        <w:rPr>
          <w:rFonts w:ascii="Georgia" w:hAnsi="Georgia" w:cs="Times New Roman"/>
          <w:sz w:val="22"/>
        </w:rPr>
        <w:t>N</w:t>
      </w:r>
      <w:r w:rsidRPr="7D11F6A4">
        <w:rPr>
          <w:rFonts w:ascii="Georgia" w:hAnsi="Georgia" w:cs="Times New Roman"/>
          <w:sz w:val="22"/>
        </w:rPr>
        <w:t xml:space="preserve">, </w:t>
      </w:r>
      <w:r w:rsidR="00CE2CF4" w:rsidRPr="7D11F6A4">
        <w:rPr>
          <w:rFonts w:ascii="Georgia" w:hAnsi="Georgia" w:cs="Times New Roman"/>
          <w:sz w:val="22"/>
        </w:rPr>
        <w:t xml:space="preserve">așa cum </w:t>
      </w:r>
      <w:r w:rsidR="00F73A2A">
        <w:rPr>
          <w:rFonts w:ascii="Georgia" w:hAnsi="Georgia" w:cs="Times New Roman"/>
          <w:sz w:val="22"/>
        </w:rPr>
        <w:t>e</w:t>
      </w:r>
      <w:r w:rsidR="00CE2CF4" w:rsidRPr="7D11F6A4">
        <w:rPr>
          <w:rFonts w:ascii="Georgia" w:hAnsi="Georgia" w:cs="Times New Roman"/>
          <w:sz w:val="22"/>
        </w:rPr>
        <w:t>s</w:t>
      </w:r>
      <w:r w:rsidR="00206BD7">
        <w:rPr>
          <w:rFonts w:ascii="Georgia" w:hAnsi="Georgia" w:cs="Times New Roman"/>
          <w:sz w:val="22"/>
        </w:rPr>
        <w:t>t</w:t>
      </w:r>
      <w:r w:rsidR="00CE2CF4" w:rsidRPr="7D11F6A4">
        <w:rPr>
          <w:rFonts w:ascii="Georgia" w:hAnsi="Georgia" w:cs="Times New Roman"/>
          <w:sz w:val="22"/>
        </w:rPr>
        <w:t>e specific</w:t>
      </w:r>
      <w:r w:rsidR="00F73A2A">
        <w:rPr>
          <w:rFonts w:ascii="Georgia" w:hAnsi="Georgia" w:cs="Times New Roman"/>
          <w:sz w:val="22"/>
        </w:rPr>
        <w:t>at</w:t>
      </w:r>
      <w:r w:rsidR="00CE2CF4" w:rsidRPr="7D11F6A4">
        <w:rPr>
          <w:rFonts w:ascii="Georgia" w:hAnsi="Georgia" w:cs="Times New Roman"/>
          <w:sz w:val="22"/>
        </w:rPr>
        <w:t>ă</w:t>
      </w:r>
      <w:r w:rsidRPr="7D11F6A4">
        <w:rPr>
          <w:rFonts w:ascii="Georgia" w:hAnsi="Georgia" w:cs="Times New Roman"/>
          <w:sz w:val="22"/>
        </w:rPr>
        <w:t xml:space="preserve"> în preambul.</w:t>
      </w:r>
    </w:p>
    <w:p w14:paraId="55FE1E30" w14:textId="5D4F1819" w:rsidR="00986A03" w:rsidRDefault="002521E3" w:rsidP="7D11F6A4">
      <w:pPr>
        <w:spacing w:after="0"/>
        <w:rPr>
          <w:rFonts w:ascii="Georgia" w:hAnsi="Georgia" w:cs="Times New Roman"/>
          <w:sz w:val="22"/>
        </w:rPr>
      </w:pPr>
      <w:r w:rsidRPr="7D11F6A4">
        <w:rPr>
          <w:rFonts w:ascii="Georgia" w:hAnsi="Georgia" w:cs="Times New Roman"/>
          <w:sz w:val="22"/>
        </w:rPr>
        <w:t xml:space="preserve">Notificările oficiale pe suport de hârtie adresate beneficiarilor trebuie trimise la sediul </w:t>
      </w:r>
      <w:r w:rsidR="004F11C4" w:rsidRPr="7D11F6A4">
        <w:rPr>
          <w:rFonts w:ascii="Georgia" w:hAnsi="Georgia" w:cs="Times New Roman"/>
          <w:sz w:val="22"/>
        </w:rPr>
        <w:t xml:space="preserve">oficial </w:t>
      </w:r>
      <w:r w:rsidRPr="7D11F6A4">
        <w:rPr>
          <w:rFonts w:ascii="Georgia" w:hAnsi="Georgia" w:cs="Times New Roman"/>
          <w:sz w:val="22"/>
        </w:rPr>
        <w:t xml:space="preserve">al acestora, </w:t>
      </w:r>
      <w:r w:rsidR="004F11C4" w:rsidRPr="7D11F6A4">
        <w:rPr>
          <w:rFonts w:ascii="Georgia" w:hAnsi="Georgia" w:cs="Times New Roman"/>
          <w:sz w:val="22"/>
        </w:rPr>
        <w:t xml:space="preserve">așa cum </w:t>
      </w:r>
      <w:r w:rsidR="00206BD7">
        <w:rPr>
          <w:rFonts w:ascii="Georgia" w:hAnsi="Georgia" w:cs="Times New Roman"/>
          <w:sz w:val="22"/>
        </w:rPr>
        <w:t>e</w:t>
      </w:r>
      <w:r w:rsidR="004F11C4" w:rsidRPr="7D11F6A4">
        <w:rPr>
          <w:rFonts w:ascii="Georgia" w:hAnsi="Georgia" w:cs="Times New Roman"/>
          <w:sz w:val="22"/>
        </w:rPr>
        <w:t>s</w:t>
      </w:r>
      <w:r w:rsidR="00206BD7">
        <w:rPr>
          <w:rFonts w:ascii="Georgia" w:hAnsi="Georgia" w:cs="Times New Roman"/>
          <w:sz w:val="22"/>
        </w:rPr>
        <w:t>t</w:t>
      </w:r>
      <w:r w:rsidR="004F11C4" w:rsidRPr="7D11F6A4">
        <w:rPr>
          <w:rFonts w:ascii="Georgia" w:hAnsi="Georgia" w:cs="Times New Roman"/>
          <w:sz w:val="22"/>
        </w:rPr>
        <w:t>e specific</w:t>
      </w:r>
      <w:r w:rsidR="00206BD7">
        <w:rPr>
          <w:rFonts w:ascii="Georgia" w:hAnsi="Georgia" w:cs="Times New Roman"/>
          <w:sz w:val="22"/>
        </w:rPr>
        <w:t>at</w:t>
      </w:r>
      <w:r w:rsidRPr="7D11F6A4">
        <w:rPr>
          <w:rFonts w:ascii="Georgia" w:hAnsi="Georgia" w:cs="Times New Roman"/>
          <w:sz w:val="22"/>
        </w:rPr>
        <w:t xml:space="preserve"> în preambul.</w:t>
      </w:r>
      <w:r w:rsidR="00986A03">
        <w:rPr>
          <w:rFonts w:ascii="Georgia" w:hAnsi="Georgia" w:cs="Times New Roman"/>
          <w:sz w:val="22"/>
        </w:rPr>
        <w:t xml:space="preserve"> </w:t>
      </w:r>
    </w:p>
    <w:p w14:paraId="5AF209BF" w14:textId="77777777" w:rsidR="00986A03" w:rsidRDefault="00986A03" w:rsidP="7D11F6A4">
      <w:pPr>
        <w:spacing w:after="0"/>
        <w:rPr>
          <w:rFonts w:ascii="Georgia" w:hAnsi="Georgia" w:cs="Times New Roman"/>
          <w:sz w:val="22"/>
        </w:rPr>
      </w:pPr>
    </w:p>
    <w:p w14:paraId="78C3C96D" w14:textId="2515E290" w:rsidR="00E337B6" w:rsidRPr="009355C3" w:rsidRDefault="00986A03" w:rsidP="000848E9">
      <w:pPr>
        <w:spacing w:after="0"/>
        <w:rPr>
          <w:rFonts w:ascii="Georgia" w:eastAsia="Times New Roman" w:hAnsi="Georgia" w:cs="Times New Roman"/>
          <w:sz w:val="22"/>
        </w:rPr>
      </w:pPr>
      <w:r>
        <w:rPr>
          <w:rFonts w:ascii="Georgia" w:hAnsi="Georgia" w:cs="Times New Roman"/>
          <w:sz w:val="22"/>
        </w:rPr>
        <w:t xml:space="preserve">În caz de modificare a sediului, notificările oficiale se vor </w:t>
      </w:r>
      <w:r w:rsidR="00AD3ADB">
        <w:rPr>
          <w:rFonts w:ascii="Georgia" w:hAnsi="Georgia" w:cs="Times New Roman"/>
          <w:sz w:val="22"/>
        </w:rPr>
        <w:t>trimite la adresa actuală, dacă părțile au fost în prealabil informate în scris.</w:t>
      </w:r>
    </w:p>
    <w:p w14:paraId="5C886CB0" w14:textId="51CA9277" w:rsidR="00E337B6" w:rsidRPr="00154DA5" w:rsidRDefault="00656EED" w:rsidP="000848E9">
      <w:pPr>
        <w:pStyle w:val="Heading1"/>
        <w:ind w:left="0" w:firstLine="3"/>
        <w:rPr>
          <w:rFonts w:ascii="Georgia" w:hAnsi="Georgia" w:cs="Times New Roman"/>
          <w:sz w:val="22"/>
          <w:szCs w:val="22"/>
          <w:u w:val="none"/>
        </w:rPr>
      </w:pPr>
      <w:bookmarkStart w:id="108" w:name="_Hlk141898607"/>
      <w:bookmarkStart w:id="109" w:name="_Toc117591141"/>
      <w:bookmarkStart w:id="110" w:name="_Toc117674763"/>
      <w:bookmarkStart w:id="111" w:name="_Toc117696694"/>
      <w:bookmarkStart w:id="112" w:name="_Toc122444447"/>
      <w:bookmarkStart w:id="113" w:name="_Toc130822125"/>
      <w:r w:rsidRPr="00154DA5">
        <w:rPr>
          <w:rFonts w:ascii="Georgia" w:hAnsi="Georgia" w:cs="Times New Roman"/>
          <w:sz w:val="22"/>
          <w:szCs w:val="22"/>
          <w:u w:val="none"/>
        </w:rPr>
        <w:t>1</w:t>
      </w:r>
      <w:r w:rsidR="00E337B6" w:rsidRPr="00154DA5">
        <w:rPr>
          <w:rFonts w:ascii="Georgia" w:hAnsi="Georgia" w:cs="Times New Roman"/>
          <w:sz w:val="22"/>
          <w:szCs w:val="22"/>
          <w:u w:val="none"/>
        </w:rPr>
        <w:t>1</w:t>
      </w:r>
      <w:r w:rsidRPr="00154DA5">
        <w:rPr>
          <w:rFonts w:ascii="Georgia" w:hAnsi="Georgia" w:cs="Times New Roman"/>
          <w:sz w:val="22"/>
          <w:szCs w:val="22"/>
          <w:u w:val="none"/>
        </w:rPr>
        <w:t xml:space="preserve">. </w:t>
      </w:r>
      <w:r w:rsidR="00E337B6" w:rsidRPr="00154DA5">
        <w:rPr>
          <w:rFonts w:ascii="Georgia" w:hAnsi="Georgia" w:cs="Times New Roman"/>
          <w:sz w:val="22"/>
          <w:szCs w:val="22"/>
          <w:u w:val="none"/>
        </w:rPr>
        <w:t>Sprijin pentru includere destinat participanților</w:t>
      </w:r>
      <w:r w:rsidR="00060255" w:rsidRPr="00154DA5">
        <w:rPr>
          <w:rFonts w:ascii="Georgia" w:hAnsi="Georgia" w:cs="Times New Roman"/>
          <w:sz w:val="22"/>
          <w:szCs w:val="22"/>
          <w:u w:val="none"/>
        </w:rPr>
        <w:t xml:space="preserve"> CU OPORTUNITĂȚI REDUSE</w:t>
      </w:r>
    </w:p>
    <w:p w14:paraId="79B62823" w14:textId="156C9862" w:rsidR="00060255" w:rsidRPr="00154DA5" w:rsidRDefault="00412D19" w:rsidP="00060255">
      <w:r w:rsidRPr="7D11F6A4">
        <w:rPr>
          <w:rFonts w:ascii="Georgia" w:hAnsi="Georgia" w:cs="Times New Roman"/>
          <w:sz w:val="22"/>
        </w:rPr>
        <w:t xml:space="preserve">Beneficiarul are responsabilitatea de a asigura acordarea unui sprijin adecvat participanților cu oportunități </w:t>
      </w:r>
      <w:r w:rsidR="1ACFB15B" w:rsidRPr="7D11F6A4">
        <w:rPr>
          <w:rFonts w:ascii="Georgia" w:hAnsi="Georgia" w:cs="Times New Roman"/>
          <w:sz w:val="22"/>
        </w:rPr>
        <w:t xml:space="preserve">reduse </w:t>
      </w:r>
      <w:r w:rsidRPr="7D11F6A4">
        <w:rPr>
          <w:rFonts w:ascii="Georgia" w:hAnsi="Georgia" w:cs="Times New Roman"/>
          <w:sz w:val="22"/>
        </w:rPr>
        <w:t>implicați în proiect.</w:t>
      </w:r>
    </w:p>
    <w:p w14:paraId="11E97861" w14:textId="17BB4FD5" w:rsidR="00E337B6" w:rsidRPr="00154DA5" w:rsidRDefault="00E337B6" w:rsidP="000848E9">
      <w:pPr>
        <w:pStyle w:val="Heading1"/>
        <w:ind w:left="0" w:firstLine="3"/>
        <w:rPr>
          <w:rFonts w:ascii="Georgia" w:hAnsi="Georgia" w:cs="Times New Roman"/>
          <w:sz w:val="22"/>
          <w:szCs w:val="22"/>
          <w:u w:val="none"/>
        </w:rPr>
      </w:pPr>
      <w:r w:rsidRPr="00154DA5">
        <w:rPr>
          <w:rFonts w:ascii="Georgia" w:hAnsi="Georgia" w:cs="Times New Roman"/>
          <w:sz w:val="22"/>
          <w:szCs w:val="22"/>
          <w:u w:val="none"/>
        </w:rPr>
        <w:t xml:space="preserve">12. </w:t>
      </w:r>
      <w:r w:rsidR="00060255" w:rsidRPr="00154DA5">
        <w:rPr>
          <w:rFonts w:ascii="Georgia" w:hAnsi="Georgia" w:cs="Times New Roman"/>
          <w:sz w:val="22"/>
          <w:szCs w:val="22"/>
          <w:u w:val="none"/>
        </w:rPr>
        <w:t>PROTECȚIA ȘI SIGURANȚA PARTICIPANȚILOR</w:t>
      </w:r>
    </w:p>
    <w:p w14:paraId="730EC1E0" w14:textId="77777777" w:rsidR="00DA5757" w:rsidRPr="00154DA5" w:rsidRDefault="00DA5757" w:rsidP="00DA5757">
      <w:pPr>
        <w:rPr>
          <w:rFonts w:ascii="Georgia" w:hAnsi="Georgia" w:cs="Times New Roman"/>
          <w:sz w:val="22"/>
        </w:rPr>
      </w:pPr>
      <w:r w:rsidRPr="00154DA5">
        <w:rPr>
          <w:rFonts w:ascii="Georgia" w:hAnsi="Georgia" w:cs="Times New Roman"/>
          <w:sz w:val="22"/>
        </w:rPr>
        <w:t>Beneficiarul dispune de proceduri și măsuri eficace pentru a asigura protecția și siguranța participanților la proiectul său.</w:t>
      </w:r>
    </w:p>
    <w:p w14:paraId="22ADF56F" w14:textId="77777777" w:rsidR="00B47EE4" w:rsidRPr="00154DA5" w:rsidRDefault="00B47EE4" w:rsidP="00DA5757">
      <w:pPr>
        <w:rPr>
          <w:rFonts w:ascii="Georgia" w:hAnsi="Georgia" w:cs="Times New Roman"/>
          <w:sz w:val="22"/>
        </w:rPr>
      </w:pPr>
      <w:r w:rsidRPr="00154DA5">
        <w:rPr>
          <w:rFonts w:ascii="Georgia" w:hAnsi="Georgia" w:cs="Times New Roman"/>
          <w:sz w:val="22"/>
        </w:rPr>
        <w:t>Beneficiarul trebuie să se asigure de faptul că participanții implicați în activități de mobilitate sunt acoperiți de o poliță de asigurare adecvată.</w:t>
      </w:r>
    </w:p>
    <w:p w14:paraId="3FCC6D2B" w14:textId="236E895D" w:rsidR="00B47EE4" w:rsidRDefault="00B47EE4" w:rsidP="00DA5757">
      <w:pPr>
        <w:rPr>
          <w:rFonts w:ascii="Georgia" w:hAnsi="Georgia" w:cs="Times New Roman"/>
          <w:sz w:val="22"/>
        </w:rPr>
      </w:pPr>
      <w:r w:rsidRPr="00154DA5">
        <w:rPr>
          <w:rFonts w:ascii="Georgia" w:hAnsi="Georgia" w:cs="Times New Roman"/>
          <w:sz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 consimțământul părinților sau al tutorilor, demersurile legate de asigurare și limitele de vârstă.</w:t>
      </w:r>
    </w:p>
    <w:p w14:paraId="7A4FF706" w14:textId="5910ECF5" w:rsidR="006F6044" w:rsidRPr="009355C3" w:rsidRDefault="00E337B6" w:rsidP="000848E9">
      <w:pPr>
        <w:pStyle w:val="Heading1"/>
        <w:ind w:left="0" w:firstLine="3"/>
        <w:rPr>
          <w:rFonts w:ascii="Georgia" w:hAnsi="Georgia" w:cs="Times New Roman"/>
          <w:sz w:val="22"/>
          <w:szCs w:val="22"/>
          <w:u w:val="none"/>
        </w:rPr>
      </w:pPr>
      <w:r>
        <w:rPr>
          <w:rFonts w:ascii="Georgia" w:hAnsi="Georgia" w:cs="Times New Roman"/>
          <w:sz w:val="22"/>
          <w:szCs w:val="22"/>
          <w:u w:val="none"/>
        </w:rPr>
        <w:t>13. MONI</w:t>
      </w:r>
      <w:r w:rsidR="00656EED" w:rsidRPr="009355C3">
        <w:rPr>
          <w:rFonts w:ascii="Georgia" w:hAnsi="Georgia" w:cs="Times New Roman"/>
          <w:sz w:val="22"/>
          <w:szCs w:val="22"/>
          <w:u w:val="none"/>
        </w:rPr>
        <w:t xml:space="preserve">torizarea </w:t>
      </w:r>
      <w:bookmarkEnd w:id="108"/>
      <w:r w:rsidR="00656EED" w:rsidRPr="009355C3">
        <w:rPr>
          <w:rFonts w:ascii="Georgia" w:hAnsi="Georgia" w:cs="Times New Roman"/>
          <w:sz w:val="22"/>
          <w:szCs w:val="22"/>
          <w:u w:val="none"/>
        </w:rPr>
        <w:t>și evaluarea acreditărilor</w:t>
      </w:r>
      <w:bookmarkEnd w:id="109"/>
      <w:bookmarkEnd w:id="110"/>
      <w:bookmarkEnd w:id="111"/>
      <w:bookmarkEnd w:id="112"/>
      <w:bookmarkEnd w:id="113"/>
    </w:p>
    <w:p w14:paraId="3AE0DAE9" w14:textId="492C6DA3" w:rsidR="00F246A8" w:rsidRPr="009355C3" w:rsidRDefault="007F549C" w:rsidP="000848E9">
      <w:pPr>
        <w:spacing w:line="276" w:lineRule="auto"/>
        <w:rPr>
          <w:rFonts w:ascii="Georgia" w:hAnsi="Georgia" w:cs="Times New Roman"/>
          <w:sz w:val="22"/>
        </w:rPr>
      </w:pPr>
      <w:r w:rsidRPr="000E4384">
        <w:rPr>
          <w:rFonts w:ascii="Georgia" w:hAnsi="Georgia" w:cs="Times New Roman"/>
          <w:i/>
          <w:sz w:val="22"/>
        </w:rPr>
        <w:t xml:space="preserve">Aplicabil proiectelor care includ instituții de învățământ superior în calitate de </w:t>
      </w:r>
      <w:r w:rsidR="002F0D3E" w:rsidRPr="000E4384">
        <w:rPr>
          <w:rFonts w:ascii="Georgia" w:hAnsi="Georgia" w:cs="Times New Roman"/>
          <w:i/>
          <w:sz w:val="22"/>
        </w:rPr>
        <w:t>b</w:t>
      </w:r>
      <w:r w:rsidRPr="000E4384">
        <w:rPr>
          <w:rFonts w:ascii="Georgia" w:hAnsi="Georgia" w:cs="Times New Roman"/>
          <w:i/>
          <w:sz w:val="22"/>
        </w:rPr>
        <w:t>eneficiar</w:t>
      </w:r>
      <w:r w:rsidRPr="00F7372B">
        <w:rPr>
          <w:rFonts w:ascii="Georgia" w:hAnsi="Georgia" w:cs="Times New Roman"/>
          <w:i/>
          <w:iCs/>
          <w:sz w:val="22"/>
        </w:rPr>
        <w:t>i:</w:t>
      </w:r>
      <w:r>
        <w:rPr>
          <w:rFonts w:ascii="Georgia" w:hAnsi="Georgia" w:cs="Times New Roman"/>
          <w:sz w:val="22"/>
        </w:rPr>
        <w:t xml:space="preserve"> </w:t>
      </w:r>
      <w:r w:rsidR="00507BDD" w:rsidRPr="009355C3">
        <w:rPr>
          <w:rFonts w:ascii="Georgia" w:hAnsi="Georgia" w:cs="Times New Roman"/>
          <w:sz w:val="22"/>
        </w:rPr>
        <w:t>A</w:t>
      </w:r>
      <w:r w:rsidR="00FD1C40" w:rsidRPr="009355C3">
        <w:rPr>
          <w:rFonts w:ascii="Georgia" w:hAnsi="Georgia" w:cs="Times New Roman"/>
          <w:sz w:val="22"/>
        </w:rPr>
        <w:t>N</w:t>
      </w:r>
      <w:r w:rsidR="00F246A8" w:rsidRPr="009355C3">
        <w:rPr>
          <w:rFonts w:ascii="Georgia" w:hAnsi="Georgia" w:cs="Times New Roman"/>
          <w:sz w:val="22"/>
        </w:rPr>
        <w:t xml:space="preserve"> </w:t>
      </w:r>
      <w:r w:rsidR="00507BDD" w:rsidRPr="009355C3">
        <w:rPr>
          <w:rFonts w:ascii="Georgia" w:hAnsi="Georgia" w:cs="Times New Roman"/>
          <w:sz w:val="22"/>
        </w:rPr>
        <w:t xml:space="preserve">și Comisia vor monitoriza </w:t>
      </w:r>
      <w:r w:rsidR="00F246A8" w:rsidRPr="009355C3">
        <w:rPr>
          <w:rFonts w:ascii="Georgia" w:hAnsi="Georgia" w:cs="Times New Roman"/>
          <w:sz w:val="22"/>
        </w:rPr>
        <w:t>implementarea</w:t>
      </w:r>
      <w:r w:rsidR="00507BDD" w:rsidRPr="009355C3">
        <w:rPr>
          <w:rFonts w:ascii="Georgia" w:hAnsi="Georgia" w:cs="Times New Roman"/>
          <w:sz w:val="22"/>
        </w:rPr>
        <w:t xml:space="preserve"> corectă a Cartei Universitare Erasmus de către beneficiar și respectarea angajamentelor </w:t>
      </w:r>
      <w:r w:rsidR="00F246A8" w:rsidRPr="009355C3">
        <w:rPr>
          <w:rFonts w:ascii="Georgia" w:hAnsi="Georgia" w:cs="Times New Roman"/>
          <w:sz w:val="22"/>
        </w:rPr>
        <w:t>în materie de calitate definite în acordul (acordurile) interinstituțional(e) aplicabil(e) la care acesta a aderat.</w:t>
      </w:r>
    </w:p>
    <w:p w14:paraId="1C0975EE" w14:textId="1DDF22BB" w:rsidR="00CE2CF4" w:rsidRPr="001536AC" w:rsidRDefault="00507BDD" w:rsidP="000848E9">
      <w:pPr>
        <w:spacing w:line="276" w:lineRule="auto"/>
        <w:rPr>
          <w:rFonts w:ascii="Georgia" w:hAnsi="Georgia" w:cs="Times New Roman"/>
          <w:sz w:val="22"/>
        </w:rPr>
      </w:pPr>
      <w:r w:rsidRPr="009355C3">
        <w:rPr>
          <w:rFonts w:ascii="Georgia" w:hAnsi="Georgia" w:cs="Times New Roman"/>
          <w:sz w:val="22"/>
        </w:rPr>
        <w:t xml:space="preserve">În cazul în care monitorizarea evidențiază deficiențe, beneficiarul trebuie să stabilească și să pună în aplicare un plan de acțiune în termenul specificat de </w:t>
      </w:r>
      <w:r w:rsidR="00CE2CF4" w:rsidRPr="009355C3">
        <w:rPr>
          <w:rFonts w:ascii="Georgia" w:hAnsi="Georgia" w:cs="Times New Roman"/>
          <w:sz w:val="22"/>
        </w:rPr>
        <w:t>către A</w:t>
      </w:r>
      <w:r w:rsidR="00FD1C40" w:rsidRPr="009355C3">
        <w:rPr>
          <w:rFonts w:ascii="Georgia" w:hAnsi="Georgia" w:cs="Times New Roman"/>
          <w:sz w:val="22"/>
        </w:rPr>
        <w:t>N</w:t>
      </w:r>
      <w:r w:rsidRPr="009355C3">
        <w:rPr>
          <w:rFonts w:ascii="Georgia" w:hAnsi="Georgia" w:cs="Times New Roman"/>
          <w:sz w:val="22"/>
        </w:rPr>
        <w:t xml:space="preserve"> sau de </w:t>
      </w:r>
      <w:r w:rsidR="00CE2CF4" w:rsidRPr="009355C3">
        <w:rPr>
          <w:rFonts w:ascii="Georgia" w:hAnsi="Georgia" w:cs="Times New Roman"/>
          <w:sz w:val="22"/>
        </w:rPr>
        <w:t>c</w:t>
      </w:r>
      <w:r w:rsidR="00FD1C40" w:rsidRPr="009355C3">
        <w:rPr>
          <w:rFonts w:ascii="Georgia" w:hAnsi="Georgia" w:cs="Times New Roman"/>
          <w:sz w:val="22"/>
        </w:rPr>
        <w:t>ă</w:t>
      </w:r>
      <w:r w:rsidR="00CE2CF4" w:rsidRPr="009355C3">
        <w:rPr>
          <w:rFonts w:ascii="Georgia" w:hAnsi="Georgia" w:cs="Times New Roman"/>
          <w:sz w:val="22"/>
        </w:rPr>
        <w:t xml:space="preserve">tre </w:t>
      </w:r>
      <w:r w:rsidRPr="009355C3">
        <w:rPr>
          <w:rFonts w:ascii="Georgia" w:hAnsi="Georgia" w:cs="Times New Roman"/>
          <w:sz w:val="22"/>
        </w:rPr>
        <w:t xml:space="preserve">Comisie. În absența unor acțiuni de remediere adecvate și prompte ale beneficiarului, </w:t>
      </w:r>
      <w:r w:rsidR="00CE2CF4" w:rsidRPr="009355C3">
        <w:rPr>
          <w:rFonts w:ascii="Georgia" w:hAnsi="Georgia" w:cs="Times New Roman"/>
          <w:sz w:val="22"/>
        </w:rPr>
        <w:t>A</w:t>
      </w:r>
      <w:r w:rsidR="00FD1C40" w:rsidRPr="009355C3">
        <w:rPr>
          <w:rFonts w:ascii="Georgia" w:hAnsi="Georgia" w:cs="Times New Roman"/>
          <w:sz w:val="22"/>
        </w:rPr>
        <w:t>N</w:t>
      </w:r>
      <w:r w:rsidR="00CE2CF4" w:rsidRPr="009355C3">
        <w:rPr>
          <w:rFonts w:ascii="Georgia" w:hAnsi="Georgia" w:cs="Times New Roman"/>
          <w:sz w:val="22"/>
        </w:rPr>
        <w:t xml:space="preserve"> </w:t>
      </w:r>
      <w:r w:rsidRPr="009355C3">
        <w:rPr>
          <w:rFonts w:ascii="Georgia" w:hAnsi="Georgia" w:cs="Times New Roman"/>
          <w:sz w:val="22"/>
        </w:rPr>
        <w:t xml:space="preserve">poate recomanda </w:t>
      </w:r>
      <w:r w:rsidRPr="001536AC">
        <w:rPr>
          <w:rFonts w:ascii="Georgia" w:hAnsi="Georgia" w:cs="Times New Roman"/>
          <w:sz w:val="22"/>
        </w:rPr>
        <w:lastRenderedPageBreak/>
        <w:t>Comisiei</w:t>
      </w:r>
      <w:r w:rsidR="00CE2CF4" w:rsidRPr="001536AC">
        <w:rPr>
          <w:rFonts w:ascii="Georgia" w:hAnsi="Georgia" w:cs="Times New Roman"/>
          <w:sz w:val="22"/>
        </w:rPr>
        <w:t xml:space="preserve"> Europene</w:t>
      </w:r>
      <w:r w:rsidRPr="001536AC">
        <w:rPr>
          <w:rFonts w:ascii="Georgia" w:hAnsi="Georgia" w:cs="Times New Roman"/>
          <w:sz w:val="22"/>
        </w:rPr>
        <w:t xml:space="preserve"> suspendarea sau retragerea Cartei Universitare Erasmus, în conformitate cu prevederile </w:t>
      </w:r>
      <w:r w:rsidR="00CE2CF4" w:rsidRPr="001536AC">
        <w:rPr>
          <w:rFonts w:ascii="Georgia" w:hAnsi="Georgia" w:cs="Times New Roman"/>
          <w:sz w:val="22"/>
        </w:rPr>
        <w:t>stabilite în C</w:t>
      </w:r>
      <w:r w:rsidRPr="001536AC">
        <w:rPr>
          <w:rFonts w:ascii="Georgia" w:hAnsi="Georgia" w:cs="Times New Roman"/>
          <w:sz w:val="22"/>
        </w:rPr>
        <w:t>art</w:t>
      </w:r>
      <w:r w:rsidR="00CE2CF4" w:rsidRPr="001536AC">
        <w:rPr>
          <w:rFonts w:ascii="Georgia" w:hAnsi="Georgia" w:cs="Times New Roman"/>
          <w:sz w:val="22"/>
        </w:rPr>
        <w:t>ă.</w:t>
      </w:r>
    </w:p>
    <w:p w14:paraId="1E0F6133" w14:textId="0D07EA6D" w:rsidR="00626F11" w:rsidRPr="001536AC" w:rsidRDefault="00656EED" w:rsidP="000848E9">
      <w:pPr>
        <w:pStyle w:val="Heading1"/>
        <w:ind w:left="0" w:firstLine="3"/>
        <w:rPr>
          <w:rFonts w:ascii="Georgia" w:hAnsi="Georgia" w:cs="Times New Roman"/>
          <w:sz w:val="22"/>
          <w:szCs w:val="22"/>
          <w:u w:val="none"/>
        </w:rPr>
      </w:pPr>
      <w:bookmarkStart w:id="114" w:name="_Toc117591142"/>
      <w:bookmarkStart w:id="115" w:name="_Toc117674764"/>
      <w:bookmarkStart w:id="116" w:name="_Toc117696695"/>
      <w:bookmarkStart w:id="117" w:name="_Toc122444448"/>
      <w:bookmarkStart w:id="118" w:name="_Toc130822126"/>
      <w:r w:rsidRPr="001536AC">
        <w:rPr>
          <w:rFonts w:ascii="Georgia" w:hAnsi="Georgia" w:cs="Times New Roman"/>
          <w:sz w:val="22"/>
          <w:szCs w:val="22"/>
          <w:u w:val="none"/>
        </w:rPr>
        <w:t>1</w:t>
      </w:r>
      <w:r w:rsidR="00CB32B9" w:rsidRPr="001536AC">
        <w:rPr>
          <w:rFonts w:ascii="Georgia" w:hAnsi="Georgia" w:cs="Times New Roman"/>
          <w:sz w:val="22"/>
          <w:szCs w:val="22"/>
          <w:u w:val="none"/>
        </w:rPr>
        <w:t>4</w:t>
      </w:r>
      <w:r w:rsidRPr="001536AC">
        <w:rPr>
          <w:rFonts w:ascii="Georgia" w:hAnsi="Georgia" w:cs="Times New Roman"/>
          <w:sz w:val="22"/>
          <w:szCs w:val="22"/>
          <w:u w:val="none"/>
        </w:rPr>
        <w:t xml:space="preserve">. </w:t>
      </w:r>
      <w:r w:rsidR="003C4364" w:rsidRPr="001536AC">
        <w:rPr>
          <w:rFonts w:ascii="Georgia" w:hAnsi="Georgia" w:cs="Times New Roman"/>
          <w:sz w:val="22"/>
          <w:szCs w:val="22"/>
          <w:u w:val="none"/>
        </w:rPr>
        <w:t>BENEFICIARI SITUAȚI ÎN ȚĂRILE TERȚE CARE NU SUNT ASOCIATE LA PROGRAM</w:t>
      </w:r>
      <w:bookmarkEnd w:id="114"/>
      <w:bookmarkEnd w:id="115"/>
      <w:bookmarkEnd w:id="116"/>
      <w:bookmarkEnd w:id="117"/>
      <w:bookmarkEnd w:id="118"/>
    </w:p>
    <w:p w14:paraId="6AE540DA" w14:textId="66449934" w:rsidR="003C4364" w:rsidRPr="00D97663" w:rsidRDefault="002F0D3E" w:rsidP="006F78FB">
      <w:pPr>
        <w:spacing w:line="276" w:lineRule="auto"/>
        <w:rPr>
          <w:rFonts w:ascii="Georgia" w:hAnsi="Georgia"/>
          <w:sz w:val="22"/>
        </w:rPr>
      </w:pPr>
      <w:r w:rsidRPr="000E4384">
        <w:rPr>
          <w:rFonts w:ascii="Georgia" w:hAnsi="Georgia"/>
          <w:i/>
          <w:sz w:val="22"/>
        </w:rPr>
        <w:t>Aplicabil proiectelor care implică una sau mai multe organizații participante situate în ță</w:t>
      </w:r>
      <w:r w:rsidR="00AD396F" w:rsidRPr="000E4384">
        <w:rPr>
          <w:rFonts w:ascii="Georgia" w:hAnsi="Georgia"/>
          <w:i/>
          <w:sz w:val="22"/>
        </w:rPr>
        <w:t>ri</w:t>
      </w:r>
      <w:r w:rsidRPr="000E4384">
        <w:rPr>
          <w:rFonts w:ascii="Georgia" w:hAnsi="Georgia"/>
          <w:i/>
          <w:sz w:val="22"/>
        </w:rPr>
        <w:t xml:space="preserve"> terț</w:t>
      </w:r>
      <w:r w:rsidR="00AD396F" w:rsidRPr="000E4384">
        <w:rPr>
          <w:rFonts w:ascii="Georgia" w:hAnsi="Georgia"/>
          <w:i/>
          <w:sz w:val="22"/>
        </w:rPr>
        <w:t>e</w:t>
      </w:r>
      <w:r w:rsidRPr="000E4384">
        <w:rPr>
          <w:rFonts w:ascii="Georgia" w:hAnsi="Georgia"/>
          <w:i/>
          <w:sz w:val="22"/>
        </w:rPr>
        <w:t xml:space="preserve"> care nu </w:t>
      </w:r>
      <w:r w:rsidR="00AD396F" w:rsidRPr="000E4384">
        <w:rPr>
          <w:rFonts w:ascii="Georgia" w:hAnsi="Georgia"/>
          <w:i/>
          <w:sz w:val="22"/>
        </w:rPr>
        <w:t>sunt</w:t>
      </w:r>
      <w:r w:rsidRPr="000E4384">
        <w:rPr>
          <w:rFonts w:ascii="Georgia" w:hAnsi="Georgia"/>
          <w:i/>
          <w:sz w:val="22"/>
        </w:rPr>
        <w:t xml:space="preserve"> asociat</w:t>
      </w:r>
      <w:r w:rsidR="00AD396F" w:rsidRPr="000E4384">
        <w:rPr>
          <w:rFonts w:ascii="Georgia" w:hAnsi="Georgia"/>
          <w:i/>
          <w:sz w:val="22"/>
        </w:rPr>
        <w:t>e</w:t>
      </w:r>
      <w:r w:rsidRPr="000E4384">
        <w:rPr>
          <w:rFonts w:ascii="Georgia" w:hAnsi="Georgia"/>
          <w:i/>
          <w:sz w:val="22"/>
        </w:rPr>
        <w:t xml:space="preserve"> la program:</w:t>
      </w:r>
      <w:r>
        <w:rPr>
          <w:rFonts w:ascii="Georgia" w:hAnsi="Georgia"/>
          <w:sz w:val="22"/>
        </w:rPr>
        <w:t xml:space="preserve"> </w:t>
      </w:r>
      <w:r w:rsidR="00D97663" w:rsidRPr="001536AC">
        <w:rPr>
          <w:rFonts w:ascii="Georgia" w:hAnsi="Georgia"/>
          <w:sz w:val="22"/>
        </w:rPr>
        <w:t>Organizațiile cu sediul în țări terțe care nu sunt asociate la program se angajează să respecte aceleași principii ca și beneficiarii cu sediul în țări asociate la program în ceea ce privește Carta Universitară Erasmus, după caz.</w:t>
      </w:r>
    </w:p>
    <w:p w14:paraId="5AC798E4" w14:textId="29E458D1" w:rsidR="00507BDD" w:rsidRDefault="003C2ACF" w:rsidP="000848E9">
      <w:pPr>
        <w:pStyle w:val="Heading1"/>
        <w:ind w:left="0" w:firstLine="3"/>
        <w:rPr>
          <w:rFonts w:ascii="Georgia" w:hAnsi="Georgia" w:cs="Times New Roman"/>
          <w:sz w:val="22"/>
          <w:szCs w:val="22"/>
          <w:u w:val="none"/>
        </w:rPr>
      </w:pPr>
      <w:bookmarkStart w:id="119" w:name="_Toc72340599"/>
      <w:bookmarkStart w:id="120" w:name="_Toc72499028"/>
      <w:bookmarkStart w:id="121" w:name="_Toc102463260"/>
      <w:bookmarkStart w:id="122" w:name="_Toc117591144"/>
      <w:bookmarkStart w:id="123" w:name="_Toc117674766"/>
      <w:bookmarkStart w:id="124" w:name="_Toc117696697"/>
      <w:bookmarkStart w:id="125" w:name="_Toc122444450"/>
      <w:bookmarkStart w:id="126" w:name="_Toc130822128"/>
      <w:bookmarkEnd w:id="119"/>
      <w:r w:rsidRPr="009355C3">
        <w:rPr>
          <w:rFonts w:ascii="Georgia" w:hAnsi="Georgia" w:cs="Times New Roman"/>
          <w:sz w:val="22"/>
          <w:szCs w:val="22"/>
          <w:u w:val="none"/>
        </w:rPr>
        <w:t>1</w:t>
      </w:r>
      <w:r w:rsidR="0008477F">
        <w:rPr>
          <w:rFonts w:ascii="Georgia" w:hAnsi="Georgia" w:cs="Times New Roman"/>
          <w:sz w:val="22"/>
          <w:szCs w:val="22"/>
          <w:u w:val="none"/>
        </w:rPr>
        <w:t>5</w:t>
      </w:r>
      <w:r w:rsidRPr="009355C3">
        <w:rPr>
          <w:rFonts w:ascii="Georgia" w:hAnsi="Georgia" w:cs="Times New Roman"/>
          <w:sz w:val="22"/>
          <w:szCs w:val="22"/>
          <w:u w:val="none"/>
        </w:rPr>
        <w:t>. Certificatul Youthpass</w:t>
      </w:r>
      <w:bookmarkEnd w:id="120"/>
      <w:bookmarkEnd w:id="121"/>
      <w:bookmarkEnd w:id="122"/>
      <w:bookmarkEnd w:id="123"/>
      <w:bookmarkEnd w:id="124"/>
      <w:bookmarkEnd w:id="125"/>
      <w:bookmarkEnd w:id="126"/>
    </w:p>
    <w:p w14:paraId="7F2324E7" w14:textId="5F37259F" w:rsidR="00507BDD" w:rsidRPr="009355C3" w:rsidRDefault="002077DB" w:rsidP="000848E9">
      <w:pPr>
        <w:spacing w:line="276" w:lineRule="auto"/>
        <w:rPr>
          <w:rFonts w:ascii="Georgia" w:hAnsi="Georgia" w:cs="Times New Roman"/>
          <w:sz w:val="22"/>
        </w:rPr>
      </w:pPr>
      <w:r w:rsidRPr="00B51BF9">
        <w:rPr>
          <w:rFonts w:ascii="Georgia" w:hAnsi="Georgia" w:cs="Times New Roman"/>
          <w:i/>
          <w:sz w:val="22"/>
        </w:rPr>
        <w:t>Aplicabil proiectelor din domeniul de tineret:</w:t>
      </w:r>
      <w:r>
        <w:rPr>
          <w:rFonts w:ascii="Georgia" w:hAnsi="Georgia" w:cs="Times New Roman"/>
          <w:sz w:val="22"/>
        </w:rPr>
        <w:t xml:space="preserve"> </w:t>
      </w:r>
      <w:r w:rsidR="00507BDD" w:rsidRPr="009355C3">
        <w:rPr>
          <w:rFonts w:ascii="Georgia" w:hAnsi="Georgia" w:cs="Times New Roman"/>
          <w:sz w:val="22"/>
        </w:rPr>
        <w:t xml:space="preserve">Beneficiarul trebuie să informeze participanții implicați în proiect despre dreptul lor de a </w:t>
      </w:r>
      <w:r w:rsidR="004B1C61" w:rsidRPr="009355C3">
        <w:rPr>
          <w:rFonts w:ascii="Georgia" w:hAnsi="Georgia" w:cs="Times New Roman"/>
          <w:sz w:val="22"/>
        </w:rPr>
        <w:t>primi un certificat Youthpass.</w:t>
      </w:r>
    </w:p>
    <w:p w14:paraId="024BAE27" w14:textId="26B71DCC" w:rsidR="00507BDD" w:rsidRDefault="00507BDD" w:rsidP="000848E9">
      <w:pPr>
        <w:spacing w:line="276" w:lineRule="auto"/>
        <w:rPr>
          <w:rFonts w:ascii="Georgia" w:hAnsi="Georgia" w:cs="Times New Roman"/>
          <w:i/>
          <w:color w:val="4AA55B"/>
          <w:sz w:val="22"/>
        </w:rPr>
      </w:pPr>
      <w:r w:rsidRPr="009355C3">
        <w:rPr>
          <w:rFonts w:ascii="Georgia" w:hAnsi="Georgia" w:cs="Times New Roman"/>
          <w:sz w:val="22"/>
        </w:rPr>
        <w:t>Beneficiarul îi va sprijini pe participanții implicați în proiect prin evaluarea experiențelor de învățare non-formală dobândite de aceștia și are obligația de a furniza un certificat Youthpass fiecărui participant care îi solicită acest lucru la sfârșitul activității.</w:t>
      </w:r>
    </w:p>
    <w:p w14:paraId="74E7289B" w14:textId="64F35543" w:rsidR="00471777" w:rsidRPr="009355C3" w:rsidRDefault="003C2ACF" w:rsidP="000848E9">
      <w:pPr>
        <w:pStyle w:val="Heading1"/>
        <w:ind w:left="0" w:firstLine="3"/>
        <w:rPr>
          <w:rFonts w:ascii="Georgia" w:hAnsi="Georgia" w:cs="Times New Roman"/>
          <w:sz w:val="22"/>
          <w:szCs w:val="22"/>
          <w:u w:val="none"/>
        </w:rPr>
      </w:pPr>
      <w:bookmarkStart w:id="127" w:name="_Toc117591145"/>
      <w:bookmarkStart w:id="128" w:name="_Toc117674767"/>
      <w:bookmarkStart w:id="129" w:name="_Toc117696698"/>
      <w:bookmarkStart w:id="130" w:name="_Toc122444451"/>
      <w:bookmarkStart w:id="131" w:name="_Toc130822129"/>
      <w:r w:rsidRPr="009355C3">
        <w:rPr>
          <w:rFonts w:ascii="Georgia" w:hAnsi="Georgia" w:cs="Times New Roman"/>
          <w:sz w:val="22"/>
          <w:szCs w:val="22"/>
          <w:u w:val="none"/>
        </w:rPr>
        <w:t>1</w:t>
      </w:r>
      <w:r w:rsidR="00A27066">
        <w:rPr>
          <w:rFonts w:ascii="Georgia" w:hAnsi="Georgia" w:cs="Times New Roman"/>
          <w:sz w:val="22"/>
          <w:szCs w:val="22"/>
          <w:u w:val="none"/>
        </w:rPr>
        <w:t>6</w:t>
      </w:r>
      <w:r w:rsidRPr="009355C3">
        <w:rPr>
          <w:rFonts w:ascii="Georgia" w:hAnsi="Georgia" w:cs="Times New Roman"/>
          <w:sz w:val="22"/>
          <w:szCs w:val="22"/>
          <w:u w:val="none"/>
        </w:rPr>
        <w:t>. Orice dispoziții suplimentare impuse de legislația națională</w:t>
      </w:r>
      <w:bookmarkEnd w:id="127"/>
      <w:bookmarkEnd w:id="128"/>
      <w:bookmarkEnd w:id="129"/>
      <w:bookmarkEnd w:id="130"/>
      <w:bookmarkEnd w:id="131"/>
    </w:p>
    <w:p w14:paraId="000A7152" w14:textId="700D7CCB" w:rsidR="00FA5D71" w:rsidRPr="009355C3" w:rsidRDefault="00FF311C" w:rsidP="000848E9">
      <w:pPr>
        <w:spacing w:line="276" w:lineRule="auto"/>
        <w:rPr>
          <w:rFonts w:ascii="Georgia" w:hAnsi="Georgia" w:cs="Times New Roman"/>
          <w:sz w:val="22"/>
        </w:rPr>
      </w:pPr>
      <w:r w:rsidRPr="009355C3">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9355C3">
        <w:rPr>
          <w:rFonts w:ascii="Georgia" w:hAnsi="Georgia" w:cs="Times New Roman"/>
          <w:sz w:val="22"/>
        </w:rPr>
        <w:t xml:space="preserve">O.U.G. nr. 66/2011 </w:t>
      </w:r>
      <w:r w:rsidR="00FA5D71" w:rsidRPr="009355C3">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9355C3">
        <w:rPr>
          <w:rStyle w:val="do"/>
          <w:rFonts w:ascii="Georgia" w:hAnsi="Georgia" w:cs="Times New Roman"/>
          <w:sz w:val="22"/>
        </w:rPr>
        <w:t>.</w:t>
      </w:r>
    </w:p>
    <w:sectPr w:rsidR="00FA5D71" w:rsidRPr="009355C3" w:rsidSect="00BB2B71">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CE81" w14:textId="77777777" w:rsidR="00BA1CEC" w:rsidRDefault="00BA1CEC" w:rsidP="00821732">
      <w:r>
        <w:separator/>
      </w:r>
    </w:p>
  </w:endnote>
  <w:endnote w:type="continuationSeparator" w:id="0">
    <w:p w14:paraId="5E2669A6" w14:textId="77777777" w:rsidR="00BA1CEC" w:rsidRDefault="00BA1CEC" w:rsidP="00821732">
      <w:r>
        <w:continuationSeparator/>
      </w:r>
    </w:p>
  </w:endnote>
  <w:endnote w:type="continuationNotice" w:id="1">
    <w:p w14:paraId="33A556DC" w14:textId="77777777" w:rsidR="00BA1CEC" w:rsidRDefault="00BA1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rPr>
    </w:sdtEndPr>
    <w:sdtContent>
      <w:p w14:paraId="0481AB6E" w14:textId="122A900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E510" w14:textId="77777777" w:rsidR="00BA1CEC" w:rsidRDefault="00BA1CEC" w:rsidP="00821732">
      <w:r>
        <w:separator/>
      </w:r>
    </w:p>
  </w:footnote>
  <w:footnote w:type="continuationSeparator" w:id="0">
    <w:p w14:paraId="41048442" w14:textId="77777777" w:rsidR="00BA1CEC" w:rsidRDefault="00BA1CEC" w:rsidP="00821732">
      <w:r>
        <w:continuationSeparator/>
      </w:r>
    </w:p>
  </w:footnote>
  <w:footnote w:type="continuationNotice" w:id="1">
    <w:p w14:paraId="30964F6F" w14:textId="77777777" w:rsidR="00BA1CEC" w:rsidRDefault="00BA1CEC"/>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690BFB" w:rsidRDefault="00690BFB">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0"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2"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5"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1CB6259"/>
    <w:multiLevelType w:val="hybridMultilevel"/>
    <w:tmpl w:val="F6388D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7"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2"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1064694"/>
    <w:multiLevelType w:val="hybridMultilevel"/>
    <w:tmpl w:val="D0CEF07E"/>
    <w:lvl w:ilvl="0" w:tplc="2D3CD20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2"/>
  </w:num>
  <w:num w:numId="3" w16cid:durableId="1656685935">
    <w:abstractNumId w:val="120"/>
  </w:num>
  <w:num w:numId="4" w16cid:durableId="1906642124">
    <w:abstractNumId w:val="68"/>
  </w:num>
  <w:num w:numId="5" w16cid:durableId="1265764698">
    <w:abstractNumId w:val="118"/>
  </w:num>
  <w:num w:numId="6" w16cid:durableId="77944992">
    <w:abstractNumId w:val="49"/>
  </w:num>
  <w:num w:numId="7" w16cid:durableId="1797724106">
    <w:abstractNumId w:val="78"/>
  </w:num>
  <w:num w:numId="8" w16cid:durableId="1249660055">
    <w:abstractNumId w:val="95"/>
  </w:num>
  <w:num w:numId="9" w16cid:durableId="553351705">
    <w:abstractNumId w:val="79"/>
  </w:num>
  <w:num w:numId="10" w16cid:durableId="353462053">
    <w:abstractNumId w:val="122"/>
  </w:num>
  <w:num w:numId="11" w16cid:durableId="295108679">
    <w:abstractNumId w:val="106"/>
  </w:num>
  <w:num w:numId="12" w16cid:durableId="340936634">
    <w:abstractNumId w:val="62"/>
  </w:num>
  <w:num w:numId="13" w16cid:durableId="1855143839">
    <w:abstractNumId w:val="52"/>
  </w:num>
  <w:num w:numId="14" w16cid:durableId="1939558252">
    <w:abstractNumId w:val="126"/>
  </w:num>
  <w:num w:numId="15" w16cid:durableId="790168662">
    <w:abstractNumId w:val="96"/>
  </w:num>
  <w:num w:numId="16" w16cid:durableId="125246786">
    <w:abstractNumId w:val="53"/>
  </w:num>
  <w:num w:numId="17" w16cid:durableId="824400239">
    <w:abstractNumId w:val="104"/>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4"/>
  </w:num>
  <w:num w:numId="23" w16cid:durableId="1429154923">
    <w:abstractNumId w:val="116"/>
  </w:num>
  <w:num w:numId="24" w16cid:durableId="682363383">
    <w:abstractNumId w:val="115"/>
  </w:num>
  <w:num w:numId="25" w16cid:durableId="2127385719">
    <w:abstractNumId w:val="121"/>
  </w:num>
  <w:num w:numId="26" w16cid:durableId="2101825334">
    <w:abstractNumId w:val="67"/>
  </w:num>
  <w:num w:numId="27" w16cid:durableId="540555883">
    <w:abstractNumId w:val="86"/>
  </w:num>
  <w:num w:numId="28" w16cid:durableId="1415787614">
    <w:abstractNumId w:val="90"/>
  </w:num>
  <w:num w:numId="29" w16cid:durableId="1697996692">
    <w:abstractNumId w:val="89"/>
  </w:num>
  <w:num w:numId="30" w16cid:durableId="825243287">
    <w:abstractNumId w:val="51"/>
  </w:num>
  <w:num w:numId="31" w16cid:durableId="94130275">
    <w:abstractNumId w:val="94"/>
  </w:num>
  <w:num w:numId="32" w16cid:durableId="271516322">
    <w:abstractNumId w:val="71"/>
  </w:num>
  <w:num w:numId="33" w16cid:durableId="5981389">
    <w:abstractNumId w:val="74"/>
  </w:num>
  <w:num w:numId="34" w16cid:durableId="290937557">
    <w:abstractNumId w:val="81"/>
  </w:num>
  <w:num w:numId="35" w16cid:durableId="1739672838">
    <w:abstractNumId w:val="100"/>
  </w:num>
  <w:num w:numId="36" w16cid:durableId="1056704605">
    <w:abstractNumId w:val="84"/>
  </w:num>
  <w:num w:numId="37" w16cid:durableId="2027251642">
    <w:abstractNumId w:val="99"/>
  </w:num>
  <w:num w:numId="38" w16cid:durableId="1818767020">
    <w:abstractNumId w:val="70"/>
  </w:num>
  <w:num w:numId="39" w16cid:durableId="1303149100">
    <w:abstractNumId w:val="59"/>
  </w:num>
  <w:num w:numId="40" w16cid:durableId="159659913">
    <w:abstractNumId w:val="85"/>
  </w:num>
  <w:num w:numId="41" w16cid:durableId="705255826">
    <w:abstractNumId w:val="113"/>
  </w:num>
  <w:num w:numId="42" w16cid:durableId="2107310448">
    <w:abstractNumId w:val="117"/>
  </w:num>
  <w:num w:numId="43" w16cid:durableId="211382341">
    <w:abstractNumId w:val="93"/>
  </w:num>
  <w:num w:numId="44" w16cid:durableId="160238500">
    <w:abstractNumId w:val="103"/>
  </w:num>
  <w:num w:numId="45" w16cid:durableId="1802922341">
    <w:abstractNumId w:val="128"/>
  </w:num>
  <w:num w:numId="46" w16cid:durableId="456215115">
    <w:abstractNumId w:val="57"/>
  </w:num>
  <w:num w:numId="47" w16cid:durableId="336464085">
    <w:abstractNumId w:val="97"/>
  </w:num>
  <w:num w:numId="48" w16cid:durableId="507253662">
    <w:abstractNumId w:val="63"/>
  </w:num>
  <w:num w:numId="49" w16cid:durableId="1004279387">
    <w:abstractNumId w:val="77"/>
  </w:num>
  <w:num w:numId="50" w16cid:durableId="1801222152">
    <w:abstractNumId w:val="129"/>
  </w:num>
  <w:num w:numId="51" w16cid:durableId="508448654">
    <w:abstractNumId w:val="105"/>
  </w:num>
  <w:num w:numId="52" w16cid:durableId="2054108986">
    <w:abstractNumId w:val="88"/>
  </w:num>
  <w:num w:numId="53" w16cid:durableId="1768112353">
    <w:abstractNumId w:val="102"/>
  </w:num>
  <w:num w:numId="54" w16cid:durableId="1950576114">
    <w:abstractNumId w:val="66"/>
  </w:num>
  <w:num w:numId="55" w16cid:durableId="1666858912">
    <w:abstractNumId w:val="110"/>
  </w:num>
  <w:num w:numId="56" w16cid:durableId="1210456862">
    <w:abstractNumId w:val="50"/>
  </w:num>
  <w:num w:numId="57" w16cid:durableId="620578182">
    <w:abstractNumId w:val="69"/>
  </w:num>
  <w:num w:numId="58" w16cid:durableId="1417239214">
    <w:abstractNumId w:val="75"/>
  </w:num>
  <w:num w:numId="59" w16cid:durableId="1244995658">
    <w:abstractNumId w:val="119"/>
  </w:num>
  <w:num w:numId="60" w16cid:durableId="2070616818">
    <w:abstractNumId w:val="107"/>
  </w:num>
  <w:num w:numId="61" w16cid:durableId="1202547741">
    <w:abstractNumId w:val="92"/>
  </w:num>
  <w:num w:numId="62" w16cid:durableId="54669002">
    <w:abstractNumId w:val="48"/>
  </w:num>
  <w:num w:numId="63" w16cid:durableId="1585725904">
    <w:abstractNumId w:val="87"/>
  </w:num>
  <w:num w:numId="64" w16cid:durableId="1118797222">
    <w:abstractNumId w:val="125"/>
  </w:num>
  <w:num w:numId="65" w16cid:durableId="247547074">
    <w:abstractNumId w:val="111"/>
  </w:num>
  <w:num w:numId="66" w16cid:durableId="1752042131">
    <w:abstractNumId w:val="64"/>
  </w:num>
  <w:num w:numId="67" w16cid:durableId="65557186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1"/>
  </w:num>
  <w:num w:numId="71" w16cid:durableId="875584809">
    <w:abstractNumId w:val="91"/>
  </w:num>
  <w:num w:numId="72" w16cid:durableId="5838744">
    <w:abstractNumId w:val="65"/>
  </w:num>
  <w:num w:numId="73" w16cid:durableId="127364135">
    <w:abstractNumId w:val="108"/>
  </w:num>
  <w:num w:numId="74" w16cid:durableId="789055541">
    <w:abstractNumId w:val="60"/>
  </w:num>
  <w:num w:numId="75" w16cid:durableId="1003312373">
    <w:abstractNumId w:val="127"/>
  </w:num>
  <w:num w:numId="76" w16cid:durableId="1772967468">
    <w:abstractNumId w:val="55"/>
  </w:num>
  <w:num w:numId="77" w16cid:durableId="1893882525">
    <w:abstractNumId w:val="2"/>
  </w:num>
  <w:num w:numId="78" w16cid:durableId="800727995">
    <w:abstractNumId w:val="1"/>
  </w:num>
  <w:num w:numId="79" w16cid:durableId="539364437">
    <w:abstractNumId w:val="98"/>
  </w:num>
  <w:num w:numId="80" w16cid:durableId="2079739535">
    <w:abstractNumId w:val="0"/>
  </w:num>
  <w:num w:numId="81" w16cid:durableId="757139986">
    <w:abstractNumId w:val="123"/>
  </w:num>
  <w:num w:numId="82" w16cid:durableId="1140615097">
    <w:abstractNumId w:val="10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4246"/>
    <w:rsid w:val="0001434C"/>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173"/>
    <w:rsid w:val="000324E5"/>
    <w:rsid w:val="00032CC3"/>
    <w:rsid w:val="00032FDF"/>
    <w:rsid w:val="0003311B"/>
    <w:rsid w:val="00033384"/>
    <w:rsid w:val="00033654"/>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0255"/>
    <w:rsid w:val="00060E94"/>
    <w:rsid w:val="000610A0"/>
    <w:rsid w:val="00061A11"/>
    <w:rsid w:val="00061C9A"/>
    <w:rsid w:val="00061CFC"/>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4CC"/>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77F"/>
    <w:rsid w:val="00084850"/>
    <w:rsid w:val="000848E9"/>
    <w:rsid w:val="00084E85"/>
    <w:rsid w:val="00085388"/>
    <w:rsid w:val="000853B0"/>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88B"/>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384"/>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6AC"/>
    <w:rsid w:val="001537DF"/>
    <w:rsid w:val="001546E6"/>
    <w:rsid w:val="00154C79"/>
    <w:rsid w:val="00154DA5"/>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36E4"/>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5DC"/>
    <w:rsid w:val="001B389D"/>
    <w:rsid w:val="001B420A"/>
    <w:rsid w:val="001B421E"/>
    <w:rsid w:val="001B4B56"/>
    <w:rsid w:val="001B4D98"/>
    <w:rsid w:val="001B52BE"/>
    <w:rsid w:val="001B53C3"/>
    <w:rsid w:val="001B6153"/>
    <w:rsid w:val="001B6580"/>
    <w:rsid w:val="001B744A"/>
    <w:rsid w:val="001B765D"/>
    <w:rsid w:val="001C02AB"/>
    <w:rsid w:val="001C04F4"/>
    <w:rsid w:val="001C0867"/>
    <w:rsid w:val="001C0F9E"/>
    <w:rsid w:val="001C151C"/>
    <w:rsid w:val="001C1DFF"/>
    <w:rsid w:val="001C21AF"/>
    <w:rsid w:val="001C2312"/>
    <w:rsid w:val="001C25BB"/>
    <w:rsid w:val="001C2E2D"/>
    <w:rsid w:val="001C3BB5"/>
    <w:rsid w:val="001C3D1E"/>
    <w:rsid w:val="001C4185"/>
    <w:rsid w:val="001C45B9"/>
    <w:rsid w:val="001C4D24"/>
    <w:rsid w:val="001C5D7A"/>
    <w:rsid w:val="001C6272"/>
    <w:rsid w:val="001C6406"/>
    <w:rsid w:val="001C6A51"/>
    <w:rsid w:val="001C6B3F"/>
    <w:rsid w:val="001C70AE"/>
    <w:rsid w:val="001C7B4F"/>
    <w:rsid w:val="001D00D0"/>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5B5F"/>
    <w:rsid w:val="00206740"/>
    <w:rsid w:val="00206BD7"/>
    <w:rsid w:val="00206C33"/>
    <w:rsid w:val="00206E1C"/>
    <w:rsid w:val="00206FB3"/>
    <w:rsid w:val="00207238"/>
    <w:rsid w:val="002077DB"/>
    <w:rsid w:val="00207DE8"/>
    <w:rsid w:val="00207E93"/>
    <w:rsid w:val="00207EDC"/>
    <w:rsid w:val="002105BA"/>
    <w:rsid w:val="00210C65"/>
    <w:rsid w:val="002110AF"/>
    <w:rsid w:val="00211D62"/>
    <w:rsid w:val="00212257"/>
    <w:rsid w:val="0021267D"/>
    <w:rsid w:val="00212D02"/>
    <w:rsid w:val="00213D3D"/>
    <w:rsid w:val="002143BC"/>
    <w:rsid w:val="00214FD4"/>
    <w:rsid w:val="00215D47"/>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021"/>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6D2D"/>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17D"/>
    <w:rsid w:val="002E3840"/>
    <w:rsid w:val="002E3D2B"/>
    <w:rsid w:val="002E3E9D"/>
    <w:rsid w:val="002E3F13"/>
    <w:rsid w:val="002E4054"/>
    <w:rsid w:val="002E410B"/>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0D3E"/>
    <w:rsid w:val="002F1068"/>
    <w:rsid w:val="002F122B"/>
    <w:rsid w:val="002F1278"/>
    <w:rsid w:val="002F143B"/>
    <w:rsid w:val="002F18D5"/>
    <w:rsid w:val="002F2020"/>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F81"/>
    <w:rsid w:val="0030003C"/>
    <w:rsid w:val="003001CE"/>
    <w:rsid w:val="003003AC"/>
    <w:rsid w:val="00300687"/>
    <w:rsid w:val="00300992"/>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3DA9"/>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0DF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EE5"/>
    <w:rsid w:val="003350EB"/>
    <w:rsid w:val="003352F9"/>
    <w:rsid w:val="00335C42"/>
    <w:rsid w:val="00335C7B"/>
    <w:rsid w:val="00335F4D"/>
    <w:rsid w:val="003360CD"/>
    <w:rsid w:val="003365CE"/>
    <w:rsid w:val="0033667D"/>
    <w:rsid w:val="00336B19"/>
    <w:rsid w:val="00336CE4"/>
    <w:rsid w:val="00336EF0"/>
    <w:rsid w:val="00337218"/>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6D9"/>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112B"/>
    <w:rsid w:val="00361551"/>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73D"/>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49B"/>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1F40"/>
    <w:rsid w:val="003A2B88"/>
    <w:rsid w:val="003A2CE6"/>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82"/>
    <w:rsid w:val="003C24C3"/>
    <w:rsid w:val="003C28C6"/>
    <w:rsid w:val="003C2ACF"/>
    <w:rsid w:val="003C2DF1"/>
    <w:rsid w:val="003C30F3"/>
    <w:rsid w:val="003C34A0"/>
    <w:rsid w:val="003C3817"/>
    <w:rsid w:val="003C3929"/>
    <w:rsid w:val="003C3C4E"/>
    <w:rsid w:val="003C3EC4"/>
    <w:rsid w:val="003C429A"/>
    <w:rsid w:val="003C4364"/>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2D19"/>
    <w:rsid w:val="00413A19"/>
    <w:rsid w:val="004143E8"/>
    <w:rsid w:val="004148B5"/>
    <w:rsid w:val="00414C28"/>
    <w:rsid w:val="0041564E"/>
    <w:rsid w:val="00415750"/>
    <w:rsid w:val="004161E3"/>
    <w:rsid w:val="004165AA"/>
    <w:rsid w:val="0041664F"/>
    <w:rsid w:val="00416A8A"/>
    <w:rsid w:val="00416E6F"/>
    <w:rsid w:val="00416EF9"/>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148"/>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636"/>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B0C"/>
    <w:rsid w:val="00471C0C"/>
    <w:rsid w:val="00471FA7"/>
    <w:rsid w:val="00472474"/>
    <w:rsid w:val="0047308A"/>
    <w:rsid w:val="0047371E"/>
    <w:rsid w:val="0047405C"/>
    <w:rsid w:val="00474399"/>
    <w:rsid w:val="0047483C"/>
    <w:rsid w:val="00474ACA"/>
    <w:rsid w:val="00475242"/>
    <w:rsid w:val="00475487"/>
    <w:rsid w:val="004758EE"/>
    <w:rsid w:val="00475E0B"/>
    <w:rsid w:val="00476502"/>
    <w:rsid w:val="004771FA"/>
    <w:rsid w:val="00477699"/>
    <w:rsid w:val="004776DD"/>
    <w:rsid w:val="00480093"/>
    <w:rsid w:val="0048078C"/>
    <w:rsid w:val="00480F1C"/>
    <w:rsid w:val="00480F69"/>
    <w:rsid w:val="00481CB6"/>
    <w:rsid w:val="00481ED7"/>
    <w:rsid w:val="004825D5"/>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8A6"/>
    <w:rsid w:val="004C0A25"/>
    <w:rsid w:val="004C0B46"/>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40"/>
    <w:rsid w:val="004C6CC8"/>
    <w:rsid w:val="004C796E"/>
    <w:rsid w:val="004D042F"/>
    <w:rsid w:val="004D18A1"/>
    <w:rsid w:val="004D1D19"/>
    <w:rsid w:val="004D208C"/>
    <w:rsid w:val="004D20D8"/>
    <w:rsid w:val="004D2107"/>
    <w:rsid w:val="004D2359"/>
    <w:rsid w:val="004D23E2"/>
    <w:rsid w:val="004D250E"/>
    <w:rsid w:val="004D360B"/>
    <w:rsid w:val="004D3A18"/>
    <w:rsid w:val="004D3E67"/>
    <w:rsid w:val="004D400F"/>
    <w:rsid w:val="004D4215"/>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788"/>
    <w:rsid w:val="004E6834"/>
    <w:rsid w:val="004E69CA"/>
    <w:rsid w:val="004E6F40"/>
    <w:rsid w:val="004E710E"/>
    <w:rsid w:val="004E752F"/>
    <w:rsid w:val="004E7944"/>
    <w:rsid w:val="004E7ED5"/>
    <w:rsid w:val="004F06EF"/>
    <w:rsid w:val="004F0D89"/>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4CD4"/>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BE2"/>
    <w:rsid w:val="00500BEB"/>
    <w:rsid w:val="00501570"/>
    <w:rsid w:val="005019E0"/>
    <w:rsid w:val="00501B72"/>
    <w:rsid w:val="00501EBE"/>
    <w:rsid w:val="00502765"/>
    <w:rsid w:val="00502E06"/>
    <w:rsid w:val="0050300A"/>
    <w:rsid w:val="0050308D"/>
    <w:rsid w:val="00503145"/>
    <w:rsid w:val="0050376B"/>
    <w:rsid w:val="00503800"/>
    <w:rsid w:val="00503DEF"/>
    <w:rsid w:val="00504232"/>
    <w:rsid w:val="0050463D"/>
    <w:rsid w:val="00504955"/>
    <w:rsid w:val="005049CC"/>
    <w:rsid w:val="00505421"/>
    <w:rsid w:val="00505610"/>
    <w:rsid w:val="00506592"/>
    <w:rsid w:val="0050717A"/>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4DDD"/>
    <w:rsid w:val="00535031"/>
    <w:rsid w:val="00536840"/>
    <w:rsid w:val="00536DC9"/>
    <w:rsid w:val="00536E55"/>
    <w:rsid w:val="00536F3A"/>
    <w:rsid w:val="00537B72"/>
    <w:rsid w:val="00537BCB"/>
    <w:rsid w:val="00540014"/>
    <w:rsid w:val="00540180"/>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015"/>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005"/>
    <w:rsid w:val="00577323"/>
    <w:rsid w:val="0057752A"/>
    <w:rsid w:val="0057792A"/>
    <w:rsid w:val="005802DF"/>
    <w:rsid w:val="00580445"/>
    <w:rsid w:val="005806B2"/>
    <w:rsid w:val="005806EA"/>
    <w:rsid w:val="00580A23"/>
    <w:rsid w:val="005810BA"/>
    <w:rsid w:val="00581E4E"/>
    <w:rsid w:val="0058230A"/>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560B"/>
    <w:rsid w:val="005A6223"/>
    <w:rsid w:val="005A63DB"/>
    <w:rsid w:val="005A757E"/>
    <w:rsid w:val="005A7DD0"/>
    <w:rsid w:val="005B0101"/>
    <w:rsid w:val="005B0BA2"/>
    <w:rsid w:val="005B0D00"/>
    <w:rsid w:val="005B10BE"/>
    <w:rsid w:val="005B1D08"/>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6C0C"/>
    <w:rsid w:val="005D7E12"/>
    <w:rsid w:val="005E09BB"/>
    <w:rsid w:val="005E0C5D"/>
    <w:rsid w:val="005E1E70"/>
    <w:rsid w:val="005E3017"/>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3FC9"/>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26"/>
    <w:rsid w:val="006462DA"/>
    <w:rsid w:val="006466B2"/>
    <w:rsid w:val="00646CCE"/>
    <w:rsid w:val="006472DF"/>
    <w:rsid w:val="00650C98"/>
    <w:rsid w:val="00650DCC"/>
    <w:rsid w:val="0065171D"/>
    <w:rsid w:val="00651AA3"/>
    <w:rsid w:val="00651BB0"/>
    <w:rsid w:val="00651F3C"/>
    <w:rsid w:val="00651F44"/>
    <w:rsid w:val="006526BD"/>
    <w:rsid w:val="00653588"/>
    <w:rsid w:val="006536FE"/>
    <w:rsid w:val="0065398E"/>
    <w:rsid w:val="00654376"/>
    <w:rsid w:val="006543FE"/>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5E4"/>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DB6"/>
    <w:rsid w:val="00691F92"/>
    <w:rsid w:val="006923DD"/>
    <w:rsid w:val="00692B18"/>
    <w:rsid w:val="00693651"/>
    <w:rsid w:val="00693C06"/>
    <w:rsid w:val="00694722"/>
    <w:rsid w:val="006953BC"/>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82C"/>
    <w:rsid w:val="006A3CA9"/>
    <w:rsid w:val="006A5566"/>
    <w:rsid w:val="006A56B2"/>
    <w:rsid w:val="006A5C14"/>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7B4"/>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8FB"/>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7C6"/>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E98"/>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92E"/>
    <w:rsid w:val="007B2ABF"/>
    <w:rsid w:val="007B2D3C"/>
    <w:rsid w:val="007B3315"/>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0F9"/>
    <w:rsid w:val="007F31D8"/>
    <w:rsid w:val="007F4260"/>
    <w:rsid w:val="007F51A8"/>
    <w:rsid w:val="007F5449"/>
    <w:rsid w:val="007F549C"/>
    <w:rsid w:val="007F56F7"/>
    <w:rsid w:val="007F5790"/>
    <w:rsid w:val="007F59C2"/>
    <w:rsid w:val="007F622C"/>
    <w:rsid w:val="007F622F"/>
    <w:rsid w:val="007F6D7D"/>
    <w:rsid w:val="007F7A76"/>
    <w:rsid w:val="00800106"/>
    <w:rsid w:val="00800166"/>
    <w:rsid w:val="00800304"/>
    <w:rsid w:val="008003DA"/>
    <w:rsid w:val="00800700"/>
    <w:rsid w:val="00800CC4"/>
    <w:rsid w:val="00800D71"/>
    <w:rsid w:val="00801349"/>
    <w:rsid w:val="00802077"/>
    <w:rsid w:val="00802216"/>
    <w:rsid w:val="00802347"/>
    <w:rsid w:val="00802628"/>
    <w:rsid w:val="00802B5D"/>
    <w:rsid w:val="0080379A"/>
    <w:rsid w:val="00803F49"/>
    <w:rsid w:val="008062F5"/>
    <w:rsid w:val="0080671A"/>
    <w:rsid w:val="008069DF"/>
    <w:rsid w:val="00806C0A"/>
    <w:rsid w:val="00806D68"/>
    <w:rsid w:val="00806DDE"/>
    <w:rsid w:val="00806E37"/>
    <w:rsid w:val="00806F90"/>
    <w:rsid w:val="00807468"/>
    <w:rsid w:val="00807BC1"/>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591"/>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3823"/>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3BC"/>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642"/>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478D9"/>
    <w:rsid w:val="009500D1"/>
    <w:rsid w:val="009503FA"/>
    <w:rsid w:val="0095095F"/>
    <w:rsid w:val="00950AFA"/>
    <w:rsid w:val="00951782"/>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EA1"/>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684C"/>
    <w:rsid w:val="00986A03"/>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140"/>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9C6"/>
    <w:rsid w:val="009B3D6D"/>
    <w:rsid w:val="009B3F70"/>
    <w:rsid w:val="009B40D6"/>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A0C"/>
    <w:rsid w:val="00A13C93"/>
    <w:rsid w:val="00A141D8"/>
    <w:rsid w:val="00A1445E"/>
    <w:rsid w:val="00A15817"/>
    <w:rsid w:val="00A15B01"/>
    <w:rsid w:val="00A15E83"/>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3EA1"/>
    <w:rsid w:val="00A242F9"/>
    <w:rsid w:val="00A249E3"/>
    <w:rsid w:val="00A24AA7"/>
    <w:rsid w:val="00A256EC"/>
    <w:rsid w:val="00A269BD"/>
    <w:rsid w:val="00A26A03"/>
    <w:rsid w:val="00A26C34"/>
    <w:rsid w:val="00A26CD1"/>
    <w:rsid w:val="00A26F81"/>
    <w:rsid w:val="00A27066"/>
    <w:rsid w:val="00A27E31"/>
    <w:rsid w:val="00A304A4"/>
    <w:rsid w:val="00A31066"/>
    <w:rsid w:val="00A312A2"/>
    <w:rsid w:val="00A317D0"/>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853"/>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59DC"/>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570B"/>
    <w:rsid w:val="00AB6174"/>
    <w:rsid w:val="00AB6594"/>
    <w:rsid w:val="00AB65CD"/>
    <w:rsid w:val="00AB67E8"/>
    <w:rsid w:val="00AB68A8"/>
    <w:rsid w:val="00AB68C8"/>
    <w:rsid w:val="00AB7572"/>
    <w:rsid w:val="00AB770C"/>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396F"/>
    <w:rsid w:val="00AD3ADB"/>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33"/>
    <w:rsid w:val="00AF3FA9"/>
    <w:rsid w:val="00AF4210"/>
    <w:rsid w:val="00AF4B38"/>
    <w:rsid w:val="00AF5374"/>
    <w:rsid w:val="00AF5BBB"/>
    <w:rsid w:val="00AF5F92"/>
    <w:rsid w:val="00AF6DDE"/>
    <w:rsid w:val="00AF6E16"/>
    <w:rsid w:val="00AF706D"/>
    <w:rsid w:val="00AF7096"/>
    <w:rsid w:val="00AF76D7"/>
    <w:rsid w:val="00AF7FC4"/>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5C8A"/>
    <w:rsid w:val="00B16191"/>
    <w:rsid w:val="00B163C1"/>
    <w:rsid w:val="00B16D24"/>
    <w:rsid w:val="00B16E5D"/>
    <w:rsid w:val="00B211AA"/>
    <w:rsid w:val="00B21629"/>
    <w:rsid w:val="00B21C0F"/>
    <w:rsid w:val="00B21DB1"/>
    <w:rsid w:val="00B22750"/>
    <w:rsid w:val="00B22B07"/>
    <w:rsid w:val="00B22B6F"/>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47EE4"/>
    <w:rsid w:val="00B503FF"/>
    <w:rsid w:val="00B508EE"/>
    <w:rsid w:val="00B50A11"/>
    <w:rsid w:val="00B50B8B"/>
    <w:rsid w:val="00B50D1C"/>
    <w:rsid w:val="00B513B9"/>
    <w:rsid w:val="00B515E0"/>
    <w:rsid w:val="00B517E2"/>
    <w:rsid w:val="00B51B62"/>
    <w:rsid w:val="00B51BF8"/>
    <w:rsid w:val="00B51BF9"/>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58C"/>
    <w:rsid w:val="00B836E0"/>
    <w:rsid w:val="00B837C9"/>
    <w:rsid w:val="00B84091"/>
    <w:rsid w:val="00B843E9"/>
    <w:rsid w:val="00B84614"/>
    <w:rsid w:val="00B84C14"/>
    <w:rsid w:val="00B85233"/>
    <w:rsid w:val="00B8528D"/>
    <w:rsid w:val="00B85B7A"/>
    <w:rsid w:val="00B85C55"/>
    <w:rsid w:val="00B8663D"/>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6ABB"/>
    <w:rsid w:val="00B97C96"/>
    <w:rsid w:val="00BA0270"/>
    <w:rsid w:val="00BA0E24"/>
    <w:rsid w:val="00BA15F6"/>
    <w:rsid w:val="00BA1B97"/>
    <w:rsid w:val="00BA1CEC"/>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3037"/>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F"/>
    <w:rsid w:val="00BE796D"/>
    <w:rsid w:val="00BE7D02"/>
    <w:rsid w:val="00BF0288"/>
    <w:rsid w:val="00BF0539"/>
    <w:rsid w:val="00BF0E48"/>
    <w:rsid w:val="00BF104E"/>
    <w:rsid w:val="00BF16F5"/>
    <w:rsid w:val="00BF1E1B"/>
    <w:rsid w:val="00BF3600"/>
    <w:rsid w:val="00BF4261"/>
    <w:rsid w:val="00BF46E7"/>
    <w:rsid w:val="00BF4B0D"/>
    <w:rsid w:val="00BF4B5B"/>
    <w:rsid w:val="00BF4C9A"/>
    <w:rsid w:val="00BF52B5"/>
    <w:rsid w:val="00BF5D57"/>
    <w:rsid w:val="00BF5F55"/>
    <w:rsid w:val="00BF61C2"/>
    <w:rsid w:val="00BF6886"/>
    <w:rsid w:val="00BF6A61"/>
    <w:rsid w:val="00BF6F29"/>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4490"/>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F7E"/>
    <w:rsid w:val="00C67056"/>
    <w:rsid w:val="00C6739A"/>
    <w:rsid w:val="00C6743F"/>
    <w:rsid w:val="00C6753A"/>
    <w:rsid w:val="00C67A18"/>
    <w:rsid w:val="00C67E46"/>
    <w:rsid w:val="00C67FB3"/>
    <w:rsid w:val="00C710F0"/>
    <w:rsid w:val="00C71C9B"/>
    <w:rsid w:val="00C728B3"/>
    <w:rsid w:val="00C73BC1"/>
    <w:rsid w:val="00C73FB4"/>
    <w:rsid w:val="00C7462F"/>
    <w:rsid w:val="00C75675"/>
    <w:rsid w:val="00C75807"/>
    <w:rsid w:val="00C75968"/>
    <w:rsid w:val="00C7605D"/>
    <w:rsid w:val="00C7628C"/>
    <w:rsid w:val="00C762B7"/>
    <w:rsid w:val="00C7646C"/>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208"/>
    <w:rsid w:val="00C85FD3"/>
    <w:rsid w:val="00C868A1"/>
    <w:rsid w:val="00C87058"/>
    <w:rsid w:val="00C870E4"/>
    <w:rsid w:val="00C877DF"/>
    <w:rsid w:val="00C87FBB"/>
    <w:rsid w:val="00C90091"/>
    <w:rsid w:val="00C90292"/>
    <w:rsid w:val="00C906C1"/>
    <w:rsid w:val="00C90E2D"/>
    <w:rsid w:val="00C90FAD"/>
    <w:rsid w:val="00C91889"/>
    <w:rsid w:val="00C91C5C"/>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7806"/>
    <w:rsid w:val="00CA7BE3"/>
    <w:rsid w:val="00CB0CCC"/>
    <w:rsid w:val="00CB10E4"/>
    <w:rsid w:val="00CB1156"/>
    <w:rsid w:val="00CB1594"/>
    <w:rsid w:val="00CB15F9"/>
    <w:rsid w:val="00CB1875"/>
    <w:rsid w:val="00CB2A33"/>
    <w:rsid w:val="00CB2AC1"/>
    <w:rsid w:val="00CB2D86"/>
    <w:rsid w:val="00CB2DBE"/>
    <w:rsid w:val="00CB32B9"/>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05"/>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CF7CCA"/>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2C7"/>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17C"/>
    <w:rsid w:val="00D3477E"/>
    <w:rsid w:val="00D34832"/>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36F"/>
    <w:rsid w:val="00D654DE"/>
    <w:rsid w:val="00D6568D"/>
    <w:rsid w:val="00D65CD2"/>
    <w:rsid w:val="00D65DD4"/>
    <w:rsid w:val="00D6665E"/>
    <w:rsid w:val="00D66760"/>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87"/>
    <w:rsid w:val="00D815BE"/>
    <w:rsid w:val="00D81F82"/>
    <w:rsid w:val="00D82705"/>
    <w:rsid w:val="00D82B0C"/>
    <w:rsid w:val="00D82E1F"/>
    <w:rsid w:val="00D83C92"/>
    <w:rsid w:val="00D8462C"/>
    <w:rsid w:val="00D848DC"/>
    <w:rsid w:val="00D8547E"/>
    <w:rsid w:val="00D85B65"/>
    <w:rsid w:val="00D86394"/>
    <w:rsid w:val="00D86DEC"/>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663"/>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757"/>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2A87"/>
    <w:rsid w:val="00DC31FA"/>
    <w:rsid w:val="00DC34E8"/>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297"/>
    <w:rsid w:val="00DF74BC"/>
    <w:rsid w:val="00DF7FD0"/>
    <w:rsid w:val="00E002B6"/>
    <w:rsid w:val="00E00692"/>
    <w:rsid w:val="00E00C1E"/>
    <w:rsid w:val="00E01398"/>
    <w:rsid w:val="00E01615"/>
    <w:rsid w:val="00E01D86"/>
    <w:rsid w:val="00E020E6"/>
    <w:rsid w:val="00E02C52"/>
    <w:rsid w:val="00E02EFD"/>
    <w:rsid w:val="00E031FA"/>
    <w:rsid w:val="00E035DB"/>
    <w:rsid w:val="00E03BE9"/>
    <w:rsid w:val="00E03CF3"/>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4E6F"/>
    <w:rsid w:val="00E2570D"/>
    <w:rsid w:val="00E25727"/>
    <w:rsid w:val="00E25F97"/>
    <w:rsid w:val="00E2605A"/>
    <w:rsid w:val="00E26E31"/>
    <w:rsid w:val="00E26E59"/>
    <w:rsid w:val="00E27581"/>
    <w:rsid w:val="00E277CC"/>
    <w:rsid w:val="00E27835"/>
    <w:rsid w:val="00E309F3"/>
    <w:rsid w:val="00E3107E"/>
    <w:rsid w:val="00E312FB"/>
    <w:rsid w:val="00E3155E"/>
    <w:rsid w:val="00E3197E"/>
    <w:rsid w:val="00E31C88"/>
    <w:rsid w:val="00E31F8B"/>
    <w:rsid w:val="00E321D8"/>
    <w:rsid w:val="00E323F5"/>
    <w:rsid w:val="00E32A9A"/>
    <w:rsid w:val="00E32EA5"/>
    <w:rsid w:val="00E332FB"/>
    <w:rsid w:val="00E337B6"/>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7A"/>
    <w:rsid w:val="00E41A97"/>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1B1"/>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080"/>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529"/>
    <w:rsid w:val="00E9261B"/>
    <w:rsid w:val="00E928A9"/>
    <w:rsid w:val="00E92B5C"/>
    <w:rsid w:val="00E92EEB"/>
    <w:rsid w:val="00E93434"/>
    <w:rsid w:val="00E94349"/>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99"/>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C48"/>
    <w:rsid w:val="00EC4DA5"/>
    <w:rsid w:val="00EC6472"/>
    <w:rsid w:val="00EC6647"/>
    <w:rsid w:val="00EC6D30"/>
    <w:rsid w:val="00EC7398"/>
    <w:rsid w:val="00EC756B"/>
    <w:rsid w:val="00EC7807"/>
    <w:rsid w:val="00EC7C34"/>
    <w:rsid w:val="00ED046F"/>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426"/>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3EB8"/>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392B"/>
    <w:rsid w:val="00F142DB"/>
    <w:rsid w:val="00F14EE6"/>
    <w:rsid w:val="00F152DB"/>
    <w:rsid w:val="00F157D9"/>
    <w:rsid w:val="00F15C69"/>
    <w:rsid w:val="00F1600E"/>
    <w:rsid w:val="00F1734D"/>
    <w:rsid w:val="00F1736B"/>
    <w:rsid w:val="00F179F3"/>
    <w:rsid w:val="00F17C15"/>
    <w:rsid w:val="00F20439"/>
    <w:rsid w:val="00F209B3"/>
    <w:rsid w:val="00F21938"/>
    <w:rsid w:val="00F21C78"/>
    <w:rsid w:val="00F22243"/>
    <w:rsid w:val="00F22279"/>
    <w:rsid w:val="00F22A85"/>
    <w:rsid w:val="00F22CFD"/>
    <w:rsid w:val="00F23301"/>
    <w:rsid w:val="00F23307"/>
    <w:rsid w:val="00F2362A"/>
    <w:rsid w:val="00F2365D"/>
    <w:rsid w:val="00F23A22"/>
    <w:rsid w:val="00F23E4B"/>
    <w:rsid w:val="00F23FAF"/>
    <w:rsid w:val="00F2401B"/>
    <w:rsid w:val="00F246A8"/>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372B"/>
    <w:rsid w:val="00F73A2A"/>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2AB7"/>
    <w:rsid w:val="00F937F0"/>
    <w:rsid w:val="00F94003"/>
    <w:rsid w:val="00F945AF"/>
    <w:rsid w:val="00F94734"/>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2F20"/>
    <w:rsid w:val="00FC3DA0"/>
    <w:rsid w:val="00FC41D9"/>
    <w:rsid w:val="00FC48C3"/>
    <w:rsid w:val="00FC58D0"/>
    <w:rsid w:val="00FC5D9B"/>
    <w:rsid w:val="00FC6E4C"/>
    <w:rsid w:val="00FD0408"/>
    <w:rsid w:val="00FD0A29"/>
    <w:rsid w:val="00FD0D14"/>
    <w:rsid w:val="00FD12B6"/>
    <w:rsid w:val="00FD1683"/>
    <w:rsid w:val="00FD1785"/>
    <w:rsid w:val="00FD1981"/>
    <w:rsid w:val="00FD1C40"/>
    <w:rsid w:val="00FD1C5A"/>
    <w:rsid w:val="00FD2073"/>
    <w:rsid w:val="00FD2209"/>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03E551FD"/>
    <w:rsid w:val="04F1A937"/>
    <w:rsid w:val="06BD87DD"/>
    <w:rsid w:val="0DABB8F6"/>
    <w:rsid w:val="0F49B466"/>
    <w:rsid w:val="10629FE1"/>
    <w:rsid w:val="10B4C89F"/>
    <w:rsid w:val="11F4E789"/>
    <w:rsid w:val="15B4A77A"/>
    <w:rsid w:val="17240A23"/>
    <w:rsid w:val="1859835C"/>
    <w:rsid w:val="1ACFB15B"/>
    <w:rsid w:val="1BCA28B7"/>
    <w:rsid w:val="1C8178BE"/>
    <w:rsid w:val="1D65F918"/>
    <w:rsid w:val="1EAEBEE1"/>
    <w:rsid w:val="1F01C979"/>
    <w:rsid w:val="2045F6B9"/>
    <w:rsid w:val="2063FE9B"/>
    <w:rsid w:val="22813154"/>
    <w:rsid w:val="24B9CAB7"/>
    <w:rsid w:val="2569C08A"/>
    <w:rsid w:val="2627718A"/>
    <w:rsid w:val="27F12EFA"/>
    <w:rsid w:val="28680B61"/>
    <w:rsid w:val="28DDEBD4"/>
    <w:rsid w:val="299330A5"/>
    <w:rsid w:val="2A07E080"/>
    <w:rsid w:val="2A3D781D"/>
    <w:rsid w:val="2B1AD5A8"/>
    <w:rsid w:val="2B353401"/>
    <w:rsid w:val="2B4C6945"/>
    <w:rsid w:val="3105EE59"/>
    <w:rsid w:val="31BBAAC9"/>
    <w:rsid w:val="31D2BFDA"/>
    <w:rsid w:val="32A1BEBA"/>
    <w:rsid w:val="33F339CD"/>
    <w:rsid w:val="34E7F494"/>
    <w:rsid w:val="35FA9D13"/>
    <w:rsid w:val="3778DE0D"/>
    <w:rsid w:val="39DF74DF"/>
    <w:rsid w:val="39F78863"/>
    <w:rsid w:val="3A496513"/>
    <w:rsid w:val="3C031383"/>
    <w:rsid w:val="3C6EAC68"/>
    <w:rsid w:val="431061B4"/>
    <w:rsid w:val="43758C7A"/>
    <w:rsid w:val="4629829D"/>
    <w:rsid w:val="493730EA"/>
    <w:rsid w:val="4A2DBFB1"/>
    <w:rsid w:val="4A815E9A"/>
    <w:rsid w:val="4B9012CE"/>
    <w:rsid w:val="4D98D76A"/>
    <w:rsid w:val="4E88FB82"/>
    <w:rsid w:val="50D33F29"/>
    <w:rsid w:val="51291A72"/>
    <w:rsid w:val="53040B95"/>
    <w:rsid w:val="53DF0918"/>
    <w:rsid w:val="5B3D7E2B"/>
    <w:rsid w:val="5EE91635"/>
    <w:rsid w:val="5EF66B3E"/>
    <w:rsid w:val="5F533062"/>
    <w:rsid w:val="612F24D8"/>
    <w:rsid w:val="61D0474A"/>
    <w:rsid w:val="622AE1D3"/>
    <w:rsid w:val="6337C495"/>
    <w:rsid w:val="65934955"/>
    <w:rsid w:val="65EDB42C"/>
    <w:rsid w:val="66392894"/>
    <w:rsid w:val="68CAEA17"/>
    <w:rsid w:val="696C6CBB"/>
    <w:rsid w:val="6BC0BB18"/>
    <w:rsid w:val="6EF85BDA"/>
    <w:rsid w:val="6FA44D25"/>
    <w:rsid w:val="758D6FE2"/>
    <w:rsid w:val="770143AB"/>
    <w:rsid w:val="791676C6"/>
    <w:rsid w:val="798ADE23"/>
    <w:rsid w:val="7A1AF15D"/>
    <w:rsid w:val="7A81E686"/>
    <w:rsid w:val="7B139199"/>
    <w:rsid w:val="7D11F6A4"/>
    <w:rsid w:val="7E45F4C9"/>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B1844400-7F54-46AD-BCFD-A11F9A6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C67FB3"/>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C67FB3"/>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FB3"/>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C67FB3"/>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 w:type="character" w:styleId="Mention">
    <w:name w:val="Mention"/>
    <w:basedOn w:val="DefaultParagraphFont"/>
    <w:uiPriority w:val="99"/>
    <w:unhideWhenUsed/>
    <w:rsid w:val="008165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895FB9A480C4CB18ED41952C7C4FC" ma:contentTypeVersion="13" ma:contentTypeDescription="Create a new document." ma:contentTypeScope="" ma:versionID="eef64e28a01d32539ce9a9e416642861">
  <xsd:schema xmlns:xsd="http://www.w3.org/2001/XMLSchema" xmlns:xs="http://www.w3.org/2001/XMLSchema" xmlns:p="http://schemas.microsoft.com/office/2006/metadata/properties" xmlns:ns2="4856a0ab-7d27-4d77-a002-aafb448c5150" xmlns:ns3="5bdf3347-d964-460b-88b3-553b5a91c120" targetNamespace="http://schemas.microsoft.com/office/2006/metadata/properties" ma:root="true" ma:fieldsID="3bf00d5e4a4f0e310f08f815868dd88f" ns2:_="" ns3:_="">
    <xsd:import namespace="4856a0ab-7d27-4d77-a002-aafb448c515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a0ab-7d27-4d77-a002-aafb448c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56a0ab-7d27-4d77-a002-aafb448c5150">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8DC09C3F-5B92-4392-A5A6-7BF91B3923F1}"/>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www.w3.org/XML/1998/namespace"/>
    <ds:schemaRef ds:uri="http://schemas.microsoft.com/office/2006/metadata/properties"/>
    <ds:schemaRef ds:uri="http://purl.org/dc/elements/1.1/"/>
    <ds:schemaRef ds:uri="http://purl.org/dc/dcmitype/"/>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2370</Words>
  <Characters>13513</Characters>
  <Application>Microsoft Office Word</Application>
  <DocSecurity>0</DocSecurity>
  <Lines>112</Lines>
  <Paragraphs>31</Paragraphs>
  <ScaleCrop>false</ScaleCrop>
  <Company>European Commission</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grant</cp:keywords>
  <dc:description/>
  <cp:lastModifiedBy>Andreea Ana Groza</cp:lastModifiedBy>
  <cp:revision>7</cp:revision>
  <cp:lastPrinted>2023-06-28T23:46:00Z</cp:lastPrinted>
  <dcterms:created xsi:type="dcterms:W3CDTF">2024-07-22T13:33:00Z</dcterms:created>
  <dcterms:modified xsi:type="dcterms:W3CDTF">2024-07-23T12:44:00Z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2023-08-02T16:11:49Z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71bb83b3-b867-46ad-8dc6-2c0774e66178</vt:lpwstr>
  </property>
  <property fmtid="{D5CDD505-2E9C-101B-9397-08002B2CF9AE}" pid="21" name="MSIP_Label_defa4170-0d19-0005-0004-bc88714345d2_ContentBits">
    <vt:lpwstr>0</vt:lpwstr>
  </property>
</Properties>
</file>